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5130"/>
      </w:tblGrid>
      <w:tr w:rsidR="00DD0253" w:rsidRPr="008C58C2">
        <w:trPr>
          <w:cantSplit/>
          <w:trHeight w:val="20"/>
        </w:trPr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0253" w:rsidRPr="008C58C2" w:rsidRDefault="002870A7">
            <w:pPr>
              <w:pStyle w:val="afc"/>
              <w:ind w:firstLine="0"/>
              <w:jc w:val="center"/>
            </w:pPr>
            <w:r w:rsidRPr="008C58C2">
              <w:t>Відмітка про одержання</w:t>
            </w:r>
            <w:r w:rsidRPr="008C58C2">
              <w:br/>
              <w:t>(штамп</w:t>
            </w:r>
            <w:r w:rsidR="00DD0253" w:rsidRPr="008C58C2">
              <w:t xml:space="preserve"> </w:t>
            </w:r>
            <w:r w:rsidR="00FD5996" w:rsidRPr="008C58C2">
              <w:t xml:space="preserve">контролюючого </w:t>
            </w:r>
            <w:r w:rsidR="00DD0253" w:rsidRPr="008C58C2">
              <w:t>органу)</w:t>
            </w: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DD0253" w:rsidRPr="008C58C2" w:rsidRDefault="00DD0253" w:rsidP="00FB33F9">
            <w:pPr>
              <w:pStyle w:val="afc"/>
              <w:spacing w:after="0"/>
              <w:ind w:left="1445" w:firstLine="0"/>
              <w:jc w:val="left"/>
            </w:pPr>
            <w:r w:rsidRPr="008C58C2">
              <w:t>ЗАТВЕРДЖЕНО</w:t>
            </w:r>
          </w:p>
          <w:p w:rsidR="00DD0253" w:rsidRPr="00086E04" w:rsidRDefault="00086E04" w:rsidP="00FB33F9">
            <w:pPr>
              <w:pStyle w:val="afc"/>
              <w:ind w:left="1445" w:firstLine="0"/>
              <w:jc w:val="left"/>
              <w:rPr>
                <w:rStyle w:val="afff4"/>
              </w:rPr>
            </w:pPr>
            <w:r>
              <w:fldChar w:fldCharType="begin"/>
            </w:r>
            <w:r>
              <w:instrText>HYPERLINK "https://zakon.rada.gov.ua/laws/show/z1052-15" \l "Text"</w:instrText>
            </w:r>
            <w:r>
              <w:fldChar w:fldCharType="separate"/>
            </w:r>
            <w:r w:rsidR="00092B2A" w:rsidRPr="00086E04">
              <w:rPr>
                <w:rStyle w:val="afff4"/>
              </w:rPr>
              <w:t>Наказ Міністерства</w:t>
            </w:r>
            <w:r w:rsidR="00DD0253" w:rsidRPr="00086E04">
              <w:rPr>
                <w:rStyle w:val="afff4"/>
              </w:rPr>
              <w:br/>
            </w:r>
            <w:r w:rsidR="00FD5996" w:rsidRPr="00086E04">
              <w:rPr>
                <w:rStyle w:val="afff4"/>
              </w:rPr>
              <w:t>фінансів</w:t>
            </w:r>
            <w:r w:rsidR="00DD0253" w:rsidRPr="00086E04">
              <w:rPr>
                <w:rStyle w:val="afff4"/>
              </w:rPr>
              <w:t xml:space="preserve"> України</w:t>
            </w:r>
          </w:p>
          <w:p w:rsidR="00DD0253" w:rsidRPr="008C58C2" w:rsidRDefault="00712F8A" w:rsidP="00712F8A">
            <w:pPr>
              <w:pStyle w:val="afc"/>
              <w:ind w:left="1445" w:firstLine="0"/>
              <w:jc w:val="left"/>
            </w:pPr>
            <w:r w:rsidRPr="00086E04">
              <w:rPr>
                <w:rStyle w:val="afff4"/>
              </w:rPr>
              <w:t>17</w:t>
            </w:r>
            <w:r w:rsidR="00855DAC" w:rsidRPr="00086E04">
              <w:rPr>
                <w:rStyle w:val="afff4"/>
              </w:rPr>
              <w:t>.08.</w:t>
            </w:r>
            <w:r w:rsidR="00DD0253" w:rsidRPr="00086E04">
              <w:rPr>
                <w:rStyle w:val="afff4"/>
              </w:rPr>
              <w:t>201</w:t>
            </w:r>
            <w:r w:rsidR="002A412E" w:rsidRPr="00086E04">
              <w:rPr>
                <w:rStyle w:val="afff4"/>
                <w:lang w:val="ru-RU"/>
              </w:rPr>
              <w:t>5</w:t>
            </w:r>
            <w:r w:rsidR="00FB33F9" w:rsidRPr="00086E04">
              <w:rPr>
                <w:rStyle w:val="afff4"/>
                <w:lang w:val="ru-RU"/>
              </w:rPr>
              <w:t xml:space="preserve"> </w:t>
            </w:r>
            <w:r w:rsidR="00DD0253" w:rsidRPr="00086E04">
              <w:rPr>
                <w:rStyle w:val="afff4"/>
              </w:rPr>
              <w:t xml:space="preserve"> № </w:t>
            </w:r>
            <w:r w:rsidRPr="00086E04">
              <w:rPr>
                <w:rStyle w:val="afff4"/>
              </w:rPr>
              <w:t>715</w:t>
            </w:r>
            <w:r w:rsidR="00086E04">
              <w:fldChar w:fldCharType="end"/>
            </w:r>
          </w:p>
        </w:tc>
      </w:tr>
      <w:tr w:rsidR="00DD0253" w:rsidRPr="008C58C2">
        <w:trPr>
          <w:cantSplit/>
          <w:trHeight w:val="20"/>
        </w:trPr>
        <w:tc>
          <w:tcPr>
            <w:tcW w:w="4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0253" w:rsidRPr="008C58C2" w:rsidRDefault="00DD0253">
            <w:pPr>
              <w:pStyle w:val="afc"/>
              <w:snapToGrid w:val="0"/>
              <w:ind w:firstLine="0"/>
              <w:jc w:val="center"/>
            </w:pP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DD0253" w:rsidRPr="008C58C2" w:rsidRDefault="00DD0253">
            <w:pPr>
              <w:pStyle w:val="afc"/>
              <w:snapToGrid w:val="0"/>
              <w:ind w:firstLine="0"/>
              <w:jc w:val="center"/>
            </w:pPr>
          </w:p>
        </w:tc>
      </w:tr>
    </w:tbl>
    <w:p w:rsidR="00DC7D78" w:rsidRPr="00240E6F" w:rsidRDefault="00DC7D78" w:rsidP="00B466CE">
      <w:pPr>
        <w:pStyle w:val="afc"/>
        <w:spacing w:before="0" w:after="0"/>
        <w:ind w:firstLine="0"/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464"/>
        <w:gridCol w:w="1618"/>
        <w:gridCol w:w="403"/>
        <w:gridCol w:w="1677"/>
        <w:gridCol w:w="521"/>
        <w:gridCol w:w="2777"/>
        <w:gridCol w:w="1112"/>
        <w:gridCol w:w="519"/>
      </w:tblGrid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spacing w:before="283" w:after="113" w:line="203" w:lineRule="atLeast"/>
              <w:rPr>
                <w:b w:val="0"/>
                <w:bCs w:val="0"/>
                <w:lang w:eastAsia="uk-UA"/>
              </w:rPr>
            </w:pPr>
            <w:r w:rsidRPr="003635DE">
              <w:rPr>
                <w:lang w:eastAsia="uk-UA"/>
              </w:rPr>
              <w:t>ПОДАТКОВА ДЕКЛАРАЦІЯ</w:t>
            </w:r>
            <w:r w:rsidRPr="003635DE">
              <w:rPr>
                <w:lang w:eastAsia="uk-UA"/>
              </w:rPr>
              <w:br/>
              <w:t>екологічного податку</w:t>
            </w:r>
            <w:r w:rsidRPr="003635DE">
              <w:rPr>
                <w:vertAlign w:val="superscript"/>
                <w:lang w:eastAsia="uk-UA"/>
              </w:rPr>
              <w:t>1</w:t>
            </w:r>
          </w:p>
        </w:tc>
      </w:tr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2406" w:type="pct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jc w:val="righ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порядковий</w:t>
            </w:r>
            <w:r w:rsidRPr="003635DE">
              <w:rPr>
                <w:b w:val="0"/>
                <w:vertAlign w:val="superscript"/>
                <w:lang w:eastAsia="uk-UA"/>
              </w:rPr>
              <w:t>2</w:t>
            </w:r>
            <w:r w:rsidRPr="003635DE">
              <w:rPr>
                <w:b w:val="0"/>
                <w:lang w:eastAsia="uk-UA"/>
              </w:rPr>
              <w:t xml:space="preserve"> №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jc w:val="righ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копія</w:t>
            </w:r>
            <w:r w:rsidRPr="003635DE">
              <w:rPr>
                <w:b w:val="0"/>
                <w:vertAlign w:val="superscript"/>
                <w:lang w:eastAsia="uk-UA"/>
              </w:rPr>
              <w:t>3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звітна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звітна нова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32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уточнююча</w:t>
            </w:r>
          </w:p>
        </w:tc>
      </w:tr>
      <w:tr w:rsidR="00F007AA" w:rsidRPr="00336228" w:rsidTr="00BC016C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4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</w:tbl>
    <w:p w:rsidR="00DD0253" w:rsidRPr="00F007AA" w:rsidRDefault="00DD0253">
      <w:pPr>
        <w:pStyle w:val="afc"/>
        <w:spacing w:line="40" w:lineRule="exact"/>
        <w:ind w:firstLine="0"/>
        <w:jc w:val="left"/>
        <w:rPr>
          <w:lang w:val="ru-RU"/>
        </w:rPr>
      </w:pPr>
    </w:p>
    <w:p w:rsidR="00B466CE" w:rsidRPr="008C58C2" w:rsidRDefault="00B466CE">
      <w:pPr>
        <w:pStyle w:val="afc"/>
        <w:spacing w:line="40" w:lineRule="exact"/>
        <w:ind w:firstLine="0"/>
        <w:jc w:val="left"/>
      </w:pPr>
    </w:p>
    <w:p w:rsidR="00B466CE" w:rsidRPr="008C58C2" w:rsidRDefault="00B466CE">
      <w:pPr>
        <w:pStyle w:val="afc"/>
        <w:spacing w:line="40" w:lineRule="exact"/>
        <w:ind w:firstLine="0"/>
        <w:jc w:val="left"/>
      </w:pPr>
    </w:p>
    <w:tbl>
      <w:tblPr>
        <w:tblW w:w="9639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5"/>
        <w:gridCol w:w="1735"/>
        <w:gridCol w:w="317"/>
        <w:gridCol w:w="3708"/>
        <w:gridCol w:w="353"/>
        <w:gridCol w:w="354"/>
        <w:gridCol w:w="356"/>
        <w:gridCol w:w="355"/>
        <w:gridCol w:w="1540"/>
      </w:tblGrid>
      <w:tr w:rsidR="001A4A6D" w:rsidRPr="008C58C2" w:rsidTr="0015096C">
        <w:tc>
          <w:tcPr>
            <w:tcW w:w="426" w:type="dxa"/>
            <w:shd w:val="clear" w:color="auto" w:fill="auto"/>
          </w:tcPr>
          <w:p w:rsidR="001A4A6D" w:rsidRPr="008C58C2" w:rsidRDefault="001A4A6D" w:rsidP="00AF7965">
            <w:pPr>
              <w:pStyle w:val="afc"/>
              <w:spacing w:before="3" w:after="3"/>
              <w:ind w:firstLine="0"/>
              <w:jc w:val="center"/>
            </w:pPr>
            <w:r w:rsidRPr="008C58C2">
              <w:t>1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:rsidR="001A4A6D" w:rsidRPr="008C58C2" w:rsidRDefault="001A4A6D">
            <w:pPr>
              <w:pStyle w:val="afc"/>
              <w:spacing w:before="3" w:after="3"/>
              <w:ind w:left="85" w:firstLine="0"/>
              <w:jc w:val="left"/>
            </w:pPr>
            <w:r w:rsidRPr="008C58C2">
              <w:t>податковий період:</w:t>
            </w:r>
          </w:p>
        </w:tc>
      </w:tr>
      <w:tr w:rsidR="001A4A6D" w:rsidRPr="008C58C2" w:rsidTr="0015096C">
        <w:tc>
          <w:tcPr>
            <w:tcW w:w="426" w:type="dxa"/>
            <w:shd w:val="clear" w:color="auto" w:fill="auto"/>
          </w:tcPr>
          <w:p w:rsidR="001A4A6D" w:rsidRPr="008C58C2" w:rsidRDefault="001A4A6D" w:rsidP="00AF7965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A4A6D" w:rsidRPr="008C58C2" w:rsidRDefault="001A4A6D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8C58C2">
              <w:t>1.1</w:t>
            </w:r>
          </w:p>
        </w:tc>
        <w:tc>
          <w:tcPr>
            <w:tcW w:w="8718" w:type="dxa"/>
            <w:gridSpan w:val="8"/>
            <w:shd w:val="clear" w:color="auto" w:fill="auto"/>
            <w:vAlign w:val="center"/>
          </w:tcPr>
          <w:p w:rsidR="001A4A6D" w:rsidRPr="008C58C2" w:rsidRDefault="001A4A6D">
            <w:pPr>
              <w:pStyle w:val="afc"/>
              <w:spacing w:before="3" w:after="3"/>
              <w:ind w:left="85" w:firstLine="0"/>
              <w:jc w:val="left"/>
            </w:pPr>
            <w:r w:rsidRPr="008C58C2">
              <w:t>звітний:</w:t>
            </w:r>
          </w:p>
        </w:tc>
      </w:tr>
      <w:tr w:rsidR="00654FE5" w:rsidRPr="008C58C2" w:rsidTr="0015096C">
        <w:tc>
          <w:tcPr>
            <w:tcW w:w="42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квартал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708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8C58C2"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року</w:t>
            </w:r>
          </w:p>
        </w:tc>
      </w:tr>
      <w:tr w:rsidR="00DD0253" w:rsidRPr="008C58C2" w:rsidTr="0015096C">
        <w:tc>
          <w:tcPr>
            <w:tcW w:w="426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95" w:type="dxa"/>
            <w:shd w:val="clear" w:color="auto" w:fill="auto"/>
          </w:tcPr>
          <w:p w:rsidR="00DD0253" w:rsidRPr="008C58C2" w:rsidRDefault="00DD0253">
            <w:pPr>
              <w:pStyle w:val="afc"/>
              <w:spacing w:before="3" w:after="3"/>
              <w:ind w:firstLine="0"/>
              <w:jc w:val="center"/>
            </w:pPr>
            <w:r w:rsidRPr="008C58C2">
              <w:t>1.2</w:t>
            </w:r>
          </w:p>
        </w:tc>
        <w:tc>
          <w:tcPr>
            <w:tcW w:w="8718" w:type="dxa"/>
            <w:gridSpan w:val="8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pacing w:before="3" w:after="3"/>
              <w:ind w:left="85" w:firstLine="0"/>
              <w:jc w:val="left"/>
            </w:pPr>
            <w:r w:rsidRPr="008C58C2">
              <w:t>що уточнюється</w:t>
            </w:r>
            <w:r w:rsidR="0051739E" w:rsidRPr="008C58C2">
              <w:t> </w:t>
            </w:r>
            <w:r w:rsidR="000B4DF5" w:rsidRPr="008C58C2">
              <w:rPr>
                <w:position w:val="8"/>
                <w:sz w:val="22"/>
                <w:szCs w:val="22"/>
              </w:rPr>
              <w:t>4</w:t>
            </w:r>
            <w:r w:rsidRPr="008C58C2">
              <w:t>:</w:t>
            </w:r>
          </w:p>
        </w:tc>
      </w:tr>
      <w:tr w:rsidR="00654FE5" w:rsidRPr="008C58C2" w:rsidTr="0015096C">
        <w:tc>
          <w:tcPr>
            <w:tcW w:w="42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квартал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708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8C58C2"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року</w:t>
            </w:r>
          </w:p>
        </w:tc>
      </w:tr>
    </w:tbl>
    <w:p w:rsidR="00DD0253" w:rsidRPr="008C58C2" w:rsidRDefault="00DD0253">
      <w:pPr>
        <w:pStyle w:val="afc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0"/>
        <w:gridCol w:w="2210"/>
        <w:gridCol w:w="375"/>
        <w:gridCol w:w="375"/>
        <w:gridCol w:w="360"/>
        <w:gridCol w:w="405"/>
        <w:gridCol w:w="390"/>
        <w:gridCol w:w="420"/>
        <w:gridCol w:w="330"/>
        <w:gridCol w:w="345"/>
        <w:gridCol w:w="27"/>
        <w:gridCol w:w="318"/>
        <w:gridCol w:w="6"/>
        <w:gridCol w:w="338"/>
        <w:gridCol w:w="337"/>
        <w:gridCol w:w="16"/>
        <w:gridCol w:w="322"/>
        <w:gridCol w:w="27"/>
        <w:gridCol w:w="36"/>
        <w:gridCol w:w="274"/>
        <w:gridCol w:w="43"/>
        <w:gridCol w:w="63"/>
        <w:gridCol w:w="231"/>
        <w:gridCol w:w="53"/>
        <w:gridCol w:w="84"/>
        <w:gridCol w:w="271"/>
        <w:gridCol w:w="13"/>
        <w:gridCol w:w="70"/>
        <w:gridCol w:w="269"/>
        <w:gridCol w:w="72"/>
        <w:gridCol w:w="18"/>
        <w:gridCol w:w="321"/>
        <w:gridCol w:w="63"/>
        <w:gridCol w:w="289"/>
        <w:gridCol w:w="64"/>
        <w:gridCol w:w="340"/>
      </w:tblGrid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 w:rsidP="00F474FB">
            <w:pPr>
              <w:pStyle w:val="afc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DD0253" w:rsidRPr="008C58C2" w:rsidRDefault="006C74DC">
            <w:pPr>
              <w:pStyle w:val="afc"/>
              <w:spacing w:before="3" w:after="3"/>
              <w:ind w:left="85" w:firstLine="0"/>
              <w:jc w:val="left"/>
            </w:pPr>
            <w:r w:rsidRPr="008C58C2">
              <w:t>п</w:t>
            </w:r>
            <w:r w:rsidR="00DD0253" w:rsidRPr="008C58C2">
              <w:t>латник:</w:t>
            </w:r>
            <w:r w:rsidR="00FD5996" w:rsidRPr="008C58C2">
              <w:t>_________________________________________________________</w:t>
            </w: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370AD3" w:rsidRPr="008C58C2" w:rsidRDefault="00370AD3">
            <w:pPr>
              <w:pStyle w:val="afc"/>
              <w:snapToGrid w:val="0"/>
              <w:spacing w:before="3" w:after="3"/>
              <w:ind w:firstLine="0"/>
              <w:jc w:val="right"/>
              <w:rPr>
                <w:b/>
              </w:rPr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370AD3" w:rsidRPr="008C58C2" w:rsidRDefault="008F67AC" w:rsidP="009C0F63">
            <w:pPr>
              <w:pStyle w:val="afc"/>
              <w:snapToGrid w:val="0"/>
              <w:spacing w:before="3" w:after="3"/>
              <w:ind w:left="85" w:firstLine="0"/>
              <w:jc w:val="center"/>
            </w:pPr>
            <w:r w:rsidRPr="008C58C2">
              <w:rPr>
                <w:vertAlign w:val="superscript"/>
              </w:rPr>
              <w:t>(повне найменування (прізвище, ім’я, по</w:t>
            </w:r>
            <w:r w:rsidR="009C0F63">
              <w:rPr>
                <w:vertAlign w:val="superscript"/>
              </w:rPr>
              <w:t xml:space="preserve"> </w:t>
            </w:r>
            <w:r w:rsidRPr="008C58C2">
              <w:rPr>
                <w:vertAlign w:val="superscript"/>
              </w:rPr>
              <w:t>батькові)</w:t>
            </w: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9175" w:type="dxa"/>
            <w:gridSpan w:val="35"/>
            <w:shd w:val="clear" w:color="auto" w:fill="auto"/>
            <w:vAlign w:val="center"/>
          </w:tcPr>
          <w:p w:rsidR="00DD0253" w:rsidRPr="008C58C2" w:rsidRDefault="00AF6F95" w:rsidP="00AF6F95">
            <w:pPr>
              <w:pStyle w:val="afc"/>
              <w:snapToGrid w:val="0"/>
              <w:spacing w:before="2" w:after="2"/>
              <w:ind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платника податків</w:t>
            </w:r>
            <w:r w:rsidR="00DE1897" w:rsidRPr="008C58C2">
              <w:rPr>
                <w:vertAlign w:val="superscript"/>
              </w:rPr>
              <w:t xml:space="preserve"> згідно з реєстраційними документами)</w:t>
            </w:r>
          </w:p>
        </w:tc>
      </w:tr>
      <w:tr w:rsidR="004E16E1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4E16E1" w:rsidRPr="008C58C2" w:rsidRDefault="004E16E1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4E16E1" w:rsidRPr="008C58C2" w:rsidRDefault="004E16E1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9175" w:type="dxa"/>
            <w:gridSpan w:val="35"/>
            <w:shd w:val="clear" w:color="auto" w:fill="auto"/>
            <w:vAlign w:val="center"/>
          </w:tcPr>
          <w:p w:rsidR="004E16E1" w:rsidRPr="008C58C2" w:rsidRDefault="004E16E1" w:rsidP="004E16E1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vertAlign w:val="superscript"/>
              </w:rPr>
            </w:pPr>
            <w:r w:rsidRPr="008C58C2">
              <w:t>податковий номер платника податків </w:t>
            </w:r>
            <w:r w:rsidRPr="008C58C2">
              <w:rPr>
                <w:position w:val="8"/>
                <w:sz w:val="22"/>
                <w:szCs w:val="22"/>
              </w:rPr>
              <w:t xml:space="preserve">5 </w:t>
            </w:r>
            <w:r w:rsidRPr="008C58C2">
              <w:t>або</w:t>
            </w:r>
          </w:p>
        </w:tc>
      </w:tr>
      <w:tr w:rsidR="00C02FDB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01" w:type="dxa"/>
            <w:gridSpan w:val="13"/>
            <w:shd w:val="clear" w:color="auto" w:fill="auto"/>
            <w:vAlign w:val="center"/>
          </w:tcPr>
          <w:p w:rsidR="00DD0253" w:rsidRPr="008C58C2" w:rsidRDefault="004E16E1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8C58C2">
              <w:t>серія</w:t>
            </w:r>
            <w:r w:rsidR="00056FF0">
              <w:t xml:space="preserve"> </w:t>
            </w:r>
            <w:r w:rsidR="00056FF0" w:rsidRPr="00056FF0">
              <w:rPr>
                <w:lang w:eastAsia="uk-UA"/>
              </w:rPr>
              <w:t>(за наявності)</w:t>
            </w:r>
            <w:r w:rsidRPr="008C58C2">
              <w:t xml:space="preserve"> та номер паспорта </w:t>
            </w:r>
            <w:r w:rsidRPr="008C58C2">
              <w:rPr>
                <w:position w:val="8"/>
                <w:sz w:val="22"/>
                <w:szCs w:val="22"/>
              </w:rPr>
              <w:t>6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8" w:type="dxa"/>
            <w:gridSpan w:val="2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21" w:type="dxa"/>
            <w:gridSpan w:val="4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11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9" w:type="dxa"/>
            <w:gridSpan w:val="2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16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</w:tr>
      <w:tr w:rsidR="00934854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7288" w:type="dxa"/>
            <w:gridSpan w:val="23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pacing w:before="2" w:after="2"/>
              <w:ind w:left="85" w:firstLine="0"/>
              <w:jc w:val="left"/>
            </w:pPr>
            <w:r w:rsidRPr="008C58C2">
              <w:t>код виду економічної діяльності (КВЕД) </w:t>
            </w:r>
            <w:r w:rsidR="004E16E1" w:rsidRPr="008C58C2">
              <w:rPr>
                <w:position w:val="8"/>
                <w:sz w:val="22"/>
                <w:szCs w:val="22"/>
              </w:rPr>
              <w:t>7</w:t>
            </w:r>
          </w:p>
        </w:tc>
        <w:tc>
          <w:tcPr>
            <w:tcW w:w="421" w:type="dxa"/>
            <w:gridSpan w:val="4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11" w:type="dxa"/>
            <w:gridSpan w:val="3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gridSpan w:val="2"/>
            <w:shd w:val="clear" w:color="auto" w:fill="auto"/>
            <w:vAlign w:val="bottom"/>
          </w:tcPr>
          <w:p w:rsidR="00934854" w:rsidRPr="008C58C2" w:rsidRDefault="00934854" w:rsidP="00A36428">
            <w:pPr>
              <w:pStyle w:val="afc"/>
              <w:spacing w:before="2" w:after="2"/>
              <w:ind w:firstLine="0"/>
              <w:jc w:val="center"/>
            </w:pPr>
            <w:r w:rsidRPr="008C58C2">
              <w:rPr>
                <w:b/>
              </w:rPr>
              <w:t>.</w:t>
            </w: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:rsidR="00934854" w:rsidRPr="008C58C2" w:rsidRDefault="00934854" w:rsidP="00A364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34854" w:rsidRPr="008C58C2" w:rsidRDefault="00934854" w:rsidP="00793A0C">
            <w:pPr>
              <w:pStyle w:val="afc"/>
              <w:snapToGrid w:val="0"/>
              <w:spacing w:before="2" w:after="2"/>
              <w:ind w:firstLine="0"/>
            </w:pP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DD0253" w:rsidRPr="002A115E" w:rsidRDefault="002A115E" w:rsidP="0014438A">
            <w:pPr>
              <w:pStyle w:val="afc"/>
              <w:spacing w:before="2" w:after="2"/>
              <w:ind w:left="85" w:firstLine="0"/>
            </w:pPr>
            <w:r w:rsidRPr="002A115E">
              <w:rPr>
                <w:lang w:eastAsia="uk-UA"/>
              </w:rPr>
              <w:t>код за КАТОТТГ адміністративно-територіальної одиниці</w:t>
            </w:r>
            <w:r w:rsidRPr="002A115E">
              <w:rPr>
                <w:vertAlign w:val="superscript"/>
                <w:lang w:eastAsia="uk-UA"/>
              </w:rPr>
              <w:t>8</w:t>
            </w:r>
          </w:p>
        </w:tc>
      </w:tr>
      <w:tr w:rsidR="00A03728" w:rsidRPr="008C58C2" w:rsidTr="00A03728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7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11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  <w:tr w:rsidR="00EF6C71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EF6C71" w:rsidRPr="008C58C2" w:rsidRDefault="00EF6C71">
            <w:pPr>
              <w:pStyle w:val="afc"/>
              <w:snapToGrid w:val="0"/>
              <w:spacing w:before="2" w:after="2"/>
              <w:ind w:firstLine="0"/>
              <w:jc w:val="right"/>
              <w:rPr>
                <w:b/>
              </w:rPr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EF6C71" w:rsidRPr="008C58C2" w:rsidRDefault="000316FC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lang w:val="en-US"/>
              </w:rPr>
            </w:pPr>
            <w:r w:rsidRPr="008C58C2">
              <w:t>п</w:t>
            </w:r>
            <w:r w:rsidR="00BC6B41" w:rsidRPr="008C58C2">
              <w:t xml:space="preserve">одаткова </w:t>
            </w:r>
            <w:r w:rsidR="00FE0192" w:rsidRPr="008C58C2">
              <w:t>адреса</w:t>
            </w: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2148" w:type="dxa"/>
            <w:gridSpan w:val="14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pacing w:before="2" w:after="2"/>
              <w:ind w:left="85" w:firstLine="0"/>
              <w:jc w:val="left"/>
            </w:pPr>
            <w:r w:rsidRPr="008C58C2">
              <w:t>поштовий індекс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2148" w:type="dxa"/>
            <w:gridSpan w:val="14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pacing w:before="2" w:after="2"/>
              <w:ind w:left="85" w:firstLine="0"/>
              <w:jc w:val="left"/>
            </w:pPr>
            <w:r w:rsidRPr="008C58C2">
              <w:t>міжміський код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1400" w:type="dxa"/>
            <w:gridSpan w:val="8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pacing w:before="2" w:after="2"/>
              <w:ind w:left="85" w:firstLine="0"/>
              <w:jc w:val="left"/>
            </w:pPr>
            <w:r w:rsidRPr="008C58C2">
              <w:t>тел./факс</w:t>
            </w: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68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left="85" w:firstLine="0"/>
              <w:jc w:val="left"/>
            </w:pPr>
            <w:r w:rsidRPr="008C58C2">
              <w:t>електронна адреса</w:t>
            </w:r>
            <w:r w:rsidR="00C02FDB" w:rsidRPr="008C58C2">
              <w:t> </w:t>
            </w:r>
            <w:r w:rsidR="004E16E1" w:rsidRPr="008C58C2">
              <w:rPr>
                <w:position w:val="8"/>
                <w:sz w:val="22"/>
                <w:szCs w:val="22"/>
              </w:rPr>
              <w:t>9</w:t>
            </w:r>
          </w:p>
        </w:tc>
        <w:tc>
          <w:tcPr>
            <w:tcW w:w="3938" w:type="dxa"/>
            <w:gridSpan w:val="25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firstLine="0"/>
              <w:jc w:val="left"/>
            </w:pPr>
          </w:p>
        </w:tc>
      </w:tr>
    </w:tbl>
    <w:p w:rsidR="00C72DB9" w:rsidRPr="008C58C2" w:rsidRDefault="00C72DB9" w:rsidP="00206E30">
      <w:pPr>
        <w:pStyle w:val="afc"/>
        <w:spacing w:line="40" w:lineRule="exact"/>
        <w:ind w:firstLine="0"/>
        <w:jc w:val="left"/>
      </w:pPr>
    </w:p>
    <w:tbl>
      <w:tblPr>
        <w:tblW w:w="963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330EE9" w:rsidRPr="008C58C2" w:rsidTr="0015096C">
        <w:tc>
          <w:tcPr>
            <w:tcW w:w="426" w:type="dxa"/>
            <w:shd w:val="clear" w:color="auto" w:fill="auto"/>
          </w:tcPr>
          <w:p w:rsidR="00330EE9" w:rsidRPr="008C58C2" w:rsidRDefault="00330EE9" w:rsidP="003E501F">
            <w:pPr>
              <w:pStyle w:val="afc"/>
              <w:spacing w:before="1" w:after="1"/>
              <w:ind w:firstLine="0"/>
              <w:jc w:val="center"/>
            </w:pPr>
            <w:r w:rsidRPr="008C58C2">
              <w:t>3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330EE9" w:rsidRPr="008C58C2" w:rsidRDefault="00330EE9" w:rsidP="00A724BA">
            <w:pPr>
              <w:pStyle w:val="afc"/>
              <w:spacing w:before="3" w:after="3"/>
              <w:ind w:left="57" w:right="57" w:firstLine="0"/>
            </w:pPr>
            <w:r w:rsidRPr="008C58C2">
              <w:t>найменування контролюючого органу, до якого подається Податкова декларація:</w:t>
            </w:r>
          </w:p>
        </w:tc>
      </w:tr>
      <w:tr w:rsidR="00A724BA" w:rsidRPr="008C58C2" w:rsidTr="0015096C">
        <w:tc>
          <w:tcPr>
            <w:tcW w:w="426" w:type="dxa"/>
            <w:vMerge w:val="restart"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c"/>
              <w:snapToGrid w:val="0"/>
              <w:spacing w:before="1" w:after="1"/>
              <w:ind w:firstLine="0"/>
              <w:jc w:val="center"/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c"/>
              <w:snapToGrid w:val="0"/>
              <w:spacing w:before="1" w:after="1"/>
              <w:ind w:left="85" w:firstLine="0"/>
              <w:jc w:val="left"/>
            </w:pPr>
          </w:p>
        </w:tc>
      </w:tr>
      <w:tr w:rsidR="00A724BA" w:rsidRPr="008C58C2" w:rsidTr="0015096C">
        <w:tc>
          <w:tcPr>
            <w:tcW w:w="426" w:type="dxa"/>
            <w:vMerge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724BA" w:rsidRPr="008C58C2" w:rsidRDefault="00A724BA" w:rsidP="00FE0192">
            <w:pPr>
              <w:pStyle w:val="afc"/>
              <w:spacing w:before="2" w:after="2"/>
              <w:ind w:left="85" w:firstLine="0"/>
              <w:jc w:val="left"/>
            </w:pPr>
          </w:p>
        </w:tc>
      </w:tr>
    </w:tbl>
    <w:p w:rsidR="00B128B8" w:rsidRPr="008C58C2" w:rsidRDefault="00B128B8" w:rsidP="00206E30">
      <w:pPr>
        <w:pStyle w:val="afc"/>
        <w:spacing w:line="40" w:lineRule="exact"/>
        <w:ind w:firstLine="0"/>
        <w:jc w:val="left"/>
        <w:sectPr w:rsidR="00B128B8" w:rsidRPr="008C58C2" w:rsidSect="00206E30">
          <w:headerReference w:type="even" r:id="rId7"/>
          <w:headerReference w:type="default" r:id="rId8"/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titlePg/>
          <w:docGrid w:linePitch="360"/>
        </w:sectPr>
      </w:pPr>
    </w:p>
    <w:p w:rsidR="00DA2FE2" w:rsidRPr="008C58C2" w:rsidRDefault="00DA2FE2" w:rsidP="00206E30">
      <w:pPr>
        <w:pStyle w:val="afc"/>
        <w:spacing w:line="40" w:lineRule="exact"/>
        <w:ind w:firstLine="0"/>
        <w:jc w:val="left"/>
      </w:pPr>
    </w:p>
    <w:tbl>
      <w:tblPr>
        <w:tblW w:w="963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559"/>
      </w:tblGrid>
      <w:tr w:rsidR="007D3D6B" w:rsidRPr="008C58C2" w:rsidTr="0015096C">
        <w:tc>
          <w:tcPr>
            <w:tcW w:w="709" w:type="dxa"/>
            <w:shd w:val="clear" w:color="auto" w:fill="auto"/>
            <w:vAlign w:val="center"/>
          </w:tcPr>
          <w:p w:rsidR="007D3D6B" w:rsidRPr="008C58C2" w:rsidRDefault="007D3D6B" w:rsidP="000C3837">
            <w:pPr>
              <w:spacing w:line="300" w:lineRule="exact"/>
              <w:rPr>
                <w:b w:val="0"/>
              </w:rPr>
            </w:pPr>
            <w:r w:rsidRPr="008C58C2">
              <w:rPr>
                <w:b w:val="0"/>
              </w:rPr>
              <w:t>№</w:t>
            </w:r>
          </w:p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показник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51739E" w:rsidP="007D3D6B">
            <w:pPr>
              <w:rPr>
                <w:b w:val="0"/>
              </w:rPr>
            </w:pPr>
            <w:r w:rsidRPr="008C58C2">
              <w:rPr>
                <w:b w:val="0"/>
              </w:rPr>
              <w:t>в</w:t>
            </w:r>
            <w:r w:rsidR="001E65AA" w:rsidRPr="008C58C2">
              <w:rPr>
                <w:b w:val="0"/>
              </w:rPr>
              <w:t>еличина</w:t>
            </w:r>
            <w:r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10</w:t>
            </w:r>
          </w:p>
        </w:tc>
      </w:tr>
      <w:tr w:rsidR="007D3D6B" w:rsidRPr="008C58C2" w:rsidTr="0015096C">
        <w:tc>
          <w:tcPr>
            <w:tcW w:w="709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3</w:t>
            </w:r>
          </w:p>
        </w:tc>
      </w:tr>
      <w:tr w:rsidR="00D7595C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D7595C" w:rsidRPr="008C58C2" w:rsidRDefault="002C6CE1" w:rsidP="00793464">
            <w:pPr>
              <w:ind w:left="57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595C" w:rsidRPr="008C58C2" w:rsidRDefault="00D7595C" w:rsidP="007D3D6B">
            <w:pPr>
              <w:ind w:left="57"/>
              <w:jc w:val="both"/>
            </w:pPr>
            <w:r w:rsidRPr="008C58C2">
              <w:t>податкове зобов’язання з екологічного податку за</w:t>
            </w:r>
            <w:r w:rsidR="000C3837" w:rsidRPr="008C58C2">
              <w:t>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7595C" w:rsidRPr="008C58C2" w:rsidRDefault="00A909B2" w:rsidP="00FD5E55">
            <w:pPr>
              <w:rPr>
                <w:b w:val="0"/>
              </w:rPr>
            </w:pPr>
            <w:r w:rsidRPr="008C58C2">
              <w:rPr>
                <w:b w:val="0"/>
              </w:rPr>
              <w:t>×</w:t>
            </w:r>
          </w:p>
        </w:tc>
      </w:tr>
      <w:tr w:rsidR="007D3D6B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7D3D6B" w:rsidRPr="008C58C2" w:rsidRDefault="002C6CE1" w:rsidP="002C6CE1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викиди забруднюючих речовин в атмосферне повітря стаціонарними джерелами забруднення</w:t>
            </w:r>
            <w:r w:rsidR="00FD5E55" w:rsidRPr="008C58C2">
              <w:rPr>
                <w:b w:val="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7D3D6B" w:rsidRPr="008C58C2" w:rsidRDefault="002C6CE1" w:rsidP="007D3D6B">
            <w:pPr>
              <w:ind w:left="57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9E0CA1" w:rsidP="007D3D6B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Pr="008C58C2">
              <w:rPr>
                <w:b w:val="0"/>
                <w:i/>
              </w:rPr>
              <w:t xml:space="preserve">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276"/>
        </w:trPr>
        <w:tc>
          <w:tcPr>
            <w:tcW w:w="709" w:type="dxa"/>
            <w:shd w:val="clear" w:color="auto" w:fill="auto"/>
          </w:tcPr>
          <w:p w:rsidR="007D3D6B" w:rsidRPr="008C58C2" w:rsidRDefault="002C6CE1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C11F81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штраф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6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092B2A" w:rsidRPr="008C58C2" w:rsidTr="00C310D1">
        <w:trPr>
          <w:trHeight w:val="283"/>
        </w:trPr>
        <w:tc>
          <w:tcPr>
            <w:tcW w:w="9639" w:type="dxa"/>
            <w:gridSpan w:val="3"/>
            <w:shd w:val="clear" w:color="auto" w:fill="auto"/>
          </w:tcPr>
          <w:p w:rsidR="00092B2A" w:rsidRPr="00092B2A" w:rsidRDefault="00092B2A" w:rsidP="00C94A58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4.1.3 виключено на підставі Наказу Міністерства фінансів № 488 від 07.09.2023}</w:t>
            </w:r>
          </w:p>
        </w:tc>
      </w:tr>
      <w:tr w:rsidR="007D3D6B" w:rsidRPr="008C58C2" w:rsidTr="0015096C">
        <w:trPr>
          <w:trHeight w:val="417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FD5996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скиди забруднюючих речовин безпосередньо у водні об’єкти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319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092B2A">
              <w:rPr>
                <w:b w:val="0"/>
                <w:i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 xml:space="preserve">(сума рядків 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F2735D" w:rsidRPr="008C58C2" w:rsidTr="00D301AF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F2735D" w:rsidRPr="008C58C2" w:rsidRDefault="00F2735D" w:rsidP="00F2735D">
            <w:pPr>
              <w:ind w:left="57"/>
              <w:jc w:val="left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.3 виключено на підставі Наказу Міністерства фінансів № 488 від 07.09.2023}</w:t>
            </w:r>
          </w:p>
        </w:tc>
      </w:tr>
      <w:tr w:rsidR="007D3D6B" w:rsidRPr="008C58C2" w:rsidTr="0015096C">
        <w:trPr>
          <w:trHeight w:val="402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FD5996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розміщення відходів у спеціально відведених для цього місцях чи на об’єктах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402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FF5EB4" w:rsidP="00644E90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різниця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9C0781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5.1 та 5.2  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E677D" w:rsidRPr="008C58C2" w:rsidTr="00EC4246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1E677D" w:rsidRPr="008C58C2" w:rsidRDefault="001E677D" w:rsidP="001E677D">
            <w:pPr>
              <w:ind w:left="57"/>
              <w:jc w:val="left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3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.3 виключено на підставі Наказу Міністерства фінансів № 488 від 07.09.2023}</w:t>
            </w:r>
          </w:p>
        </w:tc>
      </w:tr>
      <w:tr w:rsidR="007D3D6B" w:rsidRPr="008C58C2" w:rsidTr="0015096C">
        <w:trPr>
          <w:trHeight w:val="389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8610CE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 xml:space="preserve">утворення радіоактивних відходів (включаючи вже накопичені) та/або тимчасове зберігання радіоактивних відходів їх виробниками понад установлений особливими умовами ліцензій строк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99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1D7564" w:rsidRPr="008C58C2">
              <w:rPr>
                <w:b w:val="0"/>
                <w:i/>
              </w:rPr>
              <w:t xml:space="preserve"> д</w:t>
            </w:r>
            <w:r w:rsidR="00075F6B" w:rsidRPr="008C58C2">
              <w:rPr>
                <w:b w:val="0"/>
                <w:i/>
              </w:rPr>
              <w:t>одатків</w:t>
            </w:r>
            <w:r w:rsidR="0096341D" w:rsidRPr="008C58C2">
              <w:rPr>
                <w:b w:val="0"/>
                <w:i/>
              </w:rPr>
              <w:t xml:space="preserve"> </w:t>
            </w:r>
            <w:r w:rsidR="008610CE" w:rsidRPr="008C58C2">
              <w:rPr>
                <w:b w:val="0"/>
                <w:i/>
              </w:rPr>
              <w:t xml:space="preserve">4, </w:t>
            </w:r>
            <w:r w:rsidR="00B31851" w:rsidRPr="008C58C2">
              <w:rPr>
                <w:b w:val="0"/>
                <w:i/>
              </w:rPr>
              <w:t>5,</w:t>
            </w:r>
            <w:r w:rsidR="009A365B" w:rsidRPr="008C58C2">
              <w:rPr>
                <w:b w:val="0"/>
                <w:i/>
                <w:lang w:val="en-US"/>
              </w:rPr>
              <w:t xml:space="preserve"> </w:t>
            </w:r>
            <w:r w:rsidR="008610CE" w:rsidRPr="008C58C2">
              <w:rPr>
                <w:b w:val="0"/>
                <w:i/>
              </w:rPr>
              <w:t>6</w:t>
            </w:r>
            <w:r w:rsidR="008674BE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A7250B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Pr="008C58C2">
              <w:rPr>
                <w:b w:val="0"/>
                <w:i/>
              </w:rPr>
              <w:t xml:space="preserve"> </w:t>
            </w:r>
            <w:r w:rsidR="008610CE" w:rsidRPr="008C58C2">
              <w:rPr>
                <w:b w:val="0"/>
                <w:i/>
              </w:rPr>
              <w:t>4, 5, 6</w:t>
            </w:r>
            <w:r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 xml:space="preserve">одатків </w:t>
            </w:r>
            <w:r w:rsidR="008610CE" w:rsidRPr="008C58C2">
              <w:rPr>
                <w:b w:val="0"/>
                <w:i/>
              </w:rPr>
              <w:t>4, 5, 6</w:t>
            </w:r>
            <w:r w:rsidR="00A7250B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  <w:tr w:rsidR="005C74DE" w:rsidRPr="008C58C2" w:rsidTr="00772E95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5C74DE" w:rsidRPr="008C58C2" w:rsidRDefault="005C74DE" w:rsidP="005C74DE">
            <w:pPr>
              <w:ind w:left="57"/>
              <w:jc w:val="left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.3 виключено на підставі Наказу Міністерства фінансів № 488 від 07.09.2023}</w:t>
            </w:r>
          </w:p>
        </w:tc>
      </w:tr>
    </w:tbl>
    <w:p w:rsidR="00B128B8" w:rsidRPr="008C58C2" w:rsidRDefault="00B128B8" w:rsidP="00206E30">
      <w:pPr>
        <w:pStyle w:val="afc"/>
        <w:spacing w:line="40" w:lineRule="exact"/>
        <w:ind w:firstLine="0"/>
        <w:jc w:val="left"/>
        <w:sectPr w:rsidR="00B128B8" w:rsidRPr="008C58C2" w:rsidSect="005C127E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p w:rsidR="00DA2FE2" w:rsidRPr="008C58C2" w:rsidRDefault="00DA2FE2" w:rsidP="00206E30">
      <w:pPr>
        <w:pStyle w:val="afc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86"/>
        <w:gridCol w:w="433"/>
        <w:gridCol w:w="1382"/>
        <w:gridCol w:w="1984"/>
        <w:gridCol w:w="425"/>
        <w:gridCol w:w="993"/>
        <w:gridCol w:w="2010"/>
        <w:gridCol w:w="399"/>
      </w:tblGrid>
      <w:tr w:rsidR="004A307F" w:rsidRPr="008C58C2" w:rsidTr="0015096C">
        <w:trPr>
          <w:cantSplit/>
        </w:trPr>
        <w:tc>
          <w:tcPr>
            <w:tcW w:w="432" w:type="dxa"/>
            <w:shd w:val="clear" w:color="auto" w:fill="auto"/>
          </w:tcPr>
          <w:p w:rsidR="002955E5" w:rsidRPr="008C58C2" w:rsidRDefault="00FE0192" w:rsidP="00793464">
            <w:pPr>
              <w:pStyle w:val="afc"/>
              <w:spacing w:before="0" w:after="0"/>
              <w:ind w:firstLine="0"/>
              <w:jc w:val="center"/>
              <w:rPr>
                <w:lang w:val="en-US"/>
              </w:rPr>
            </w:pPr>
            <w:r w:rsidRPr="008C58C2">
              <w:rPr>
                <w:lang w:val="en-US"/>
              </w:rPr>
              <w:t>5</w:t>
            </w: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1D7564">
            <w:pPr>
              <w:pStyle w:val="afc"/>
              <w:snapToGrid w:val="0"/>
              <w:spacing w:before="1" w:after="1"/>
              <w:ind w:left="85" w:right="57" w:firstLine="0"/>
            </w:pPr>
            <w:r w:rsidRPr="008C58C2">
              <w:t xml:space="preserve">кількість типів </w:t>
            </w:r>
            <w:r w:rsidR="001D7564" w:rsidRPr="008C58C2">
              <w:t>д</w:t>
            </w:r>
            <w:r w:rsidRPr="008C58C2">
              <w:t xml:space="preserve">одатків </w:t>
            </w:r>
            <w:r w:rsidRPr="008C58C2">
              <w:rPr>
                <w:lang w:val="ru-RU"/>
              </w:rPr>
              <w:t>(</w:t>
            </w:r>
            <w:r w:rsidRPr="008C58C2">
              <w:t>розрахунків</w:t>
            </w:r>
            <w:r w:rsidRPr="008C58C2">
              <w:rPr>
                <w:lang w:val="ru-RU"/>
              </w:rPr>
              <w:t>)</w:t>
            </w:r>
            <w:r w:rsidRPr="008C58C2">
              <w:t>, що подаються з Податковою декларацією екологічного податку, у тому числі </w:t>
            </w:r>
            <w:r w:rsidR="00594D61" w:rsidRPr="008C58C2">
              <w:rPr>
                <w:position w:val="8"/>
                <w:sz w:val="22"/>
                <w:szCs w:val="22"/>
              </w:rPr>
              <w:t>1</w:t>
            </w:r>
            <w:r w:rsidR="004E16E1" w:rsidRPr="008C58C2">
              <w:rPr>
                <w:position w:val="8"/>
                <w:sz w:val="22"/>
                <w:szCs w:val="22"/>
                <w:lang w:val="ru-RU"/>
              </w:rPr>
              <w:t>1</w:t>
            </w:r>
            <w:r w:rsidRPr="008C58C2">
              <w:t>:</w:t>
            </w:r>
          </w:p>
        </w:tc>
      </w:tr>
      <w:tr w:rsidR="004A307F" w:rsidRPr="008C58C2" w:rsidTr="0015096C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c"/>
              <w:spacing w:before="0" w:after="0"/>
              <w:ind w:firstLine="0"/>
              <w:jc w:val="center"/>
            </w:pP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c"/>
              <w:snapToGrid w:val="0"/>
              <w:spacing w:before="1" w:after="1"/>
              <w:ind w:left="85" w:firstLine="0"/>
              <w:jc w:val="left"/>
            </w:pPr>
          </w:p>
        </w:tc>
      </w:tr>
      <w:tr w:rsidR="00206E30" w:rsidRPr="008C58C2" w:rsidTr="0015096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  <w:ind w:firstLine="0"/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</w:pPr>
            <w:r w:rsidRPr="008C58C2">
              <w:t>Додаток 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right="-150" w:firstLine="0"/>
              <w:jc w:val="right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</w:pPr>
            <w:r w:rsidRPr="008C58C2">
              <w:t>Додаток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  <w:r w:rsidRPr="008C58C2">
              <w:t>Додаток 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  <w:ind w:left="170" w:firstLine="0"/>
              <w:jc w:val="left"/>
            </w:pPr>
          </w:p>
        </w:tc>
      </w:tr>
      <w:tr w:rsidR="004A307F" w:rsidRPr="008C58C2" w:rsidTr="0015096C">
        <w:trPr>
          <w:cantSplit/>
          <w:trHeight w:val="256"/>
        </w:trPr>
        <w:tc>
          <w:tcPr>
            <w:tcW w:w="432" w:type="dxa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c"/>
              <w:snapToGrid w:val="0"/>
              <w:spacing w:before="20" w:after="20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077037">
            <w:pPr>
              <w:pStyle w:val="afc"/>
              <w:snapToGrid w:val="0"/>
              <w:spacing w:before="20" w:after="20"/>
              <w:ind w:firstLine="0"/>
              <w:jc w:val="right"/>
              <w:rPr>
                <w:spacing w:val="-12"/>
                <w:sz w:val="4"/>
                <w:szCs w:val="4"/>
              </w:rPr>
            </w:pPr>
          </w:p>
        </w:tc>
      </w:tr>
      <w:tr w:rsidR="00206E30" w:rsidRPr="008C58C2" w:rsidTr="0015096C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  <w:rPr>
                <w:lang w:val="en-US"/>
              </w:rPr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4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right="-150" w:firstLine="0"/>
              <w:jc w:val="right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  <w:rPr>
                <w:lang w:val="en-US"/>
              </w:rPr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  <w:ind w:left="170" w:firstLine="0"/>
              <w:jc w:val="left"/>
            </w:pPr>
          </w:p>
        </w:tc>
      </w:tr>
      <w:tr w:rsidR="004A307F" w:rsidRPr="008C58C2" w:rsidTr="0015096C">
        <w:trPr>
          <w:cantSplit/>
          <w:trHeight w:val="279"/>
        </w:trPr>
        <w:tc>
          <w:tcPr>
            <w:tcW w:w="9644" w:type="dxa"/>
            <w:gridSpan w:val="9"/>
            <w:shd w:val="clear" w:color="auto" w:fill="auto"/>
            <w:vAlign w:val="center"/>
          </w:tcPr>
          <w:p w:rsidR="00C81625" w:rsidRPr="008C58C2" w:rsidRDefault="00C81625" w:rsidP="00775771">
            <w:pPr>
              <w:pStyle w:val="afc"/>
              <w:snapToGrid w:val="0"/>
              <w:spacing w:before="20" w:after="20"/>
              <w:ind w:left="492" w:firstLine="11"/>
              <w:jc w:val="center"/>
              <w:rPr>
                <w:sz w:val="4"/>
                <w:szCs w:val="4"/>
              </w:rPr>
            </w:pPr>
          </w:p>
        </w:tc>
      </w:tr>
    </w:tbl>
    <w:p w:rsidR="00B466CE" w:rsidRPr="008C58C2" w:rsidRDefault="00B466CE" w:rsidP="00206E30">
      <w:pPr>
        <w:pStyle w:val="afc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8778"/>
        <w:gridCol w:w="435"/>
      </w:tblGrid>
      <w:tr w:rsidR="00A473D8" w:rsidRPr="008C58C2" w:rsidTr="0015096C">
        <w:trPr>
          <w:trHeight w:val="330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A473D8" w:rsidRPr="008C58C2" w:rsidRDefault="00A473D8" w:rsidP="00F869EF">
            <w:pPr>
              <w:pStyle w:val="afc"/>
              <w:snapToGrid w:val="0"/>
              <w:spacing w:before="20" w:after="20"/>
              <w:ind w:firstLine="0"/>
              <w:jc w:val="center"/>
              <w:rPr>
                <w:lang w:val="en-US"/>
              </w:rPr>
            </w:pPr>
            <w:r w:rsidRPr="008C58C2">
              <w:rPr>
                <w:lang w:val="en-US"/>
              </w:rPr>
              <w:t>6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473D8" w:rsidRPr="008C58C2" w:rsidRDefault="00A473D8" w:rsidP="003928FF">
            <w:pPr>
              <w:pStyle w:val="afc"/>
              <w:snapToGrid w:val="0"/>
              <w:spacing w:before="0" w:after="0"/>
              <w:ind w:left="113" w:firstLine="0"/>
              <w:jc w:val="left"/>
            </w:pPr>
            <w:r w:rsidRPr="008C58C2">
              <w:t>доповнення до Податкової декларації за довільною формою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A473D8" w:rsidRPr="008C58C2" w:rsidRDefault="00A473D8" w:rsidP="00EE5D9B">
            <w:pPr>
              <w:pStyle w:val="afc"/>
              <w:snapToGrid w:val="0"/>
              <w:spacing w:before="0" w:after="0"/>
              <w:ind w:firstLine="0"/>
              <w:jc w:val="left"/>
            </w:pPr>
          </w:p>
        </w:tc>
      </w:tr>
      <w:tr w:rsidR="00A473D8" w:rsidRPr="008C58C2" w:rsidTr="0015096C">
        <w:trPr>
          <w:trHeight w:val="330"/>
        </w:trPr>
        <w:tc>
          <w:tcPr>
            <w:tcW w:w="431" w:type="dxa"/>
            <w:vMerge/>
            <w:shd w:val="clear" w:color="auto" w:fill="auto"/>
            <w:vAlign w:val="center"/>
          </w:tcPr>
          <w:p w:rsidR="00A473D8" w:rsidRPr="008C58C2" w:rsidRDefault="00A473D8">
            <w:pPr>
              <w:pStyle w:val="afc"/>
              <w:snapToGrid w:val="0"/>
              <w:spacing w:before="1" w:after="1"/>
              <w:ind w:firstLine="0"/>
              <w:jc w:val="center"/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A473D8" w:rsidRPr="008C58C2" w:rsidRDefault="00A473D8" w:rsidP="00F33821">
            <w:pPr>
              <w:pStyle w:val="afc"/>
              <w:spacing w:before="20" w:after="20"/>
              <w:ind w:left="85" w:firstLine="0"/>
              <w:jc w:val="left"/>
            </w:pPr>
            <w:r w:rsidRPr="008C58C2">
              <w:t>відповідно до пункту 46.4 статті 46 глави 2 розділу ІІ Податкового кодексу України повідомляємо:</w:t>
            </w:r>
          </w:p>
        </w:tc>
      </w:tr>
      <w:tr w:rsidR="000C042E" w:rsidRPr="008C58C2" w:rsidTr="0015096C">
        <w:trPr>
          <w:trHeight w:val="412"/>
        </w:trPr>
        <w:tc>
          <w:tcPr>
            <w:tcW w:w="431" w:type="dxa"/>
            <w:shd w:val="clear" w:color="auto" w:fill="auto"/>
            <w:vAlign w:val="center"/>
          </w:tcPr>
          <w:p w:rsidR="000C042E" w:rsidRPr="008C58C2" w:rsidRDefault="000C042E">
            <w:pPr>
              <w:pStyle w:val="afc"/>
              <w:snapToGrid w:val="0"/>
              <w:spacing w:before="1" w:after="1"/>
              <w:ind w:firstLine="0"/>
              <w:jc w:val="center"/>
            </w:pPr>
            <w:r w:rsidRPr="008C58C2">
              <w:rPr>
                <w:sz w:val="24"/>
                <w:szCs w:val="24"/>
              </w:rPr>
              <w:t>№ з/п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0C042E" w:rsidRPr="008C58C2" w:rsidRDefault="000C042E">
            <w:pPr>
              <w:pStyle w:val="afc"/>
              <w:spacing w:before="1" w:after="1"/>
              <w:ind w:left="57" w:firstLine="0"/>
              <w:jc w:val="center"/>
            </w:pPr>
            <w:r w:rsidRPr="008C58C2">
              <w:t>Зміст доповнення</w:t>
            </w:r>
          </w:p>
        </w:tc>
      </w:tr>
      <w:tr w:rsidR="00DD0253" w:rsidRPr="008C58C2" w:rsidTr="00150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431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0" w:after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0" w:after="2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D0253" w:rsidRPr="008C58C2" w:rsidTr="00150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431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1" w:after="1" w:line="10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1" w:after="1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F7DCE" w:rsidRPr="008C58C2" w:rsidRDefault="004F7DCE" w:rsidP="00206E30">
      <w:pPr>
        <w:pStyle w:val="afc"/>
        <w:spacing w:line="40" w:lineRule="exact"/>
        <w:ind w:firstLine="0"/>
        <w:jc w:val="left"/>
      </w:pPr>
    </w:p>
    <w:p w:rsidR="00DC7D78" w:rsidRPr="001C24CE" w:rsidRDefault="00DC7D78" w:rsidP="00206E30">
      <w:pPr>
        <w:pStyle w:val="afc"/>
        <w:spacing w:line="40" w:lineRule="exact"/>
        <w:ind w:firstLine="0"/>
        <w:jc w:val="left"/>
        <w:rPr>
          <w:sz w:val="16"/>
          <w:szCs w:val="16"/>
        </w:rPr>
      </w:pPr>
    </w:p>
    <w:p w:rsidR="00DC7D78" w:rsidRPr="001C24CE" w:rsidRDefault="00DC7D78" w:rsidP="00206E30">
      <w:pPr>
        <w:pStyle w:val="afc"/>
        <w:spacing w:line="40" w:lineRule="exact"/>
        <w:ind w:firstLine="0"/>
        <w:jc w:val="left"/>
        <w:rPr>
          <w:sz w:val="16"/>
          <w:szCs w:val="16"/>
        </w:rPr>
      </w:pPr>
    </w:p>
    <w:p w:rsidR="00DC7D78" w:rsidRPr="008C58C2" w:rsidRDefault="00DC7D78" w:rsidP="00206E30">
      <w:pPr>
        <w:pStyle w:val="afc"/>
        <w:spacing w:line="40" w:lineRule="exact"/>
        <w:ind w:firstLine="0"/>
        <w:jc w:val="left"/>
      </w:pPr>
    </w:p>
    <w:tbl>
      <w:tblPr>
        <w:tblW w:w="506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14600" w:rsidRPr="008C58C2">
        <w:trPr>
          <w:cantSplit/>
          <w:trHeight w:hRule="exact" w:val="660"/>
        </w:trPr>
        <w:tc>
          <w:tcPr>
            <w:tcW w:w="5000" w:type="pct"/>
            <w:shd w:val="clear" w:color="auto" w:fill="auto"/>
            <w:vAlign w:val="center"/>
          </w:tcPr>
          <w:p w:rsidR="00C14600" w:rsidRPr="008C58C2" w:rsidRDefault="00C14600" w:rsidP="00732AFE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jc w:val="both"/>
              <w:rPr>
                <w:b w:val="0"/>
              </w:rPr>
            </w:pPr>
            <w:r w:rsidRPr="008C58C2">
              <w:rPr>
                <w:b w:val="0"/>
              </w:rPr>
              <w:t xml:space="preserve">Інформація, наведена у Податковій декларації, </w:t>
            </w:r>
            <w:r w:rsidR="00732AFE" w:rsidRPr="008C58C2">
              <w:rPr>
                <w:b w:val="0"/>
              </w:rPr>
              <w:t>р</w:t>
            </w:r>
            <w:r w:rsidR="00D70FED" w:rsidRPr="008C58C2">
              <w:rPr>
                <w:b w:val="0"/>
              </w:rPr>
              <w:t>озрахунках</w:t>
            </w:r>
            <w:r w:rsidRPr="008C58C2">
              <w:rPr>
                <w:b w:val="0"/>
              </w:rPr>
              <w:t xml:space="preserve"> та доповненнях, є достовірною.</w:t>
            </w:r>
          </w:p>
        </w:tc>
      </w:tr>
    </w:tbl>
    <w:p w:rsidR="0017748E" w:rsidRPr="008C58C2" w:rsidRDefault="0017748E" w:rsidP="00B466CE">
      <w:pPr>
        <w:pStyle w:val="afc"/>
        <w:spacing w:line="40" w:lineRule="exact"/>
        <w:ind w:firstLine="0"/>
        <w:jc w:val="left"/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433"/>
        <w:gridCol w:w="435"/>
        <w:gridCol w:w="434"/>
        <w:gridCol w:w="434"/>
        <w:gridCol w:w="434"/>
        <w:gridCol w:w="434"/>
        <w:gridCol w:w="434"/>
        <w:gridCol w:w="434"/>
        <w:gridCol w:w="434"/>
        <w:gridCol w:w="363"/>
      </w:tblGrid>
      <w:tr w:rsidR="00FB6C32" w:rsidRPr="008C58C2">
        <w:trPr>
          <w:cantSplit/>
          <w:trHeight w:hRule="exact" w:val="397"/>
        </w:trPr>
        <w:tc>
          <w:tcPr>
            <w:tcW w:w="277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8C58C2">
              <w:rPr>
                <w:b w:val="0"/>
              </w:rPr>
              <w:t>Дата заповнення (дд.мм.рррр)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A36428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  <w:r w:rsidRPr="008C58C2"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A36428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</w:pPr>
            <w:r w:rsidRPr="008C58C2"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</w:tr>
    </w:tbl>
    <w:p w:rsidR="00FB6C32" w:rsidRPr="008C58C2" w:rsidRDefault="00FB6C32" w:rsidP="00B466CE">
      <w:pPr>
        <w:pStyle w:val="afc"/>
        <w:spacing w:line="40" w:lineRule="exact"/>
        <w:ind w:firstLine="0"/>
        <w:jc w:val="lef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E10B4" w:rsidRPr="008C58C2">
        <w:tc>
          <w:tcPr>
            <w:tcW w:w="4029" w:type="dxa"/>
            <w:gridSpan w:val="10"/>
            <w:shd w:val="clear" w:color="auto" w:fill="auto"/>
            <w:vAlign w:val="bottom"/>
          </w:tcPr>
          <w:p w:rsidR="00FB6C32" w:rsidRPr="008C58C2" w:rsidRDefault="00FB6C32" w:rsidP="00B134C6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Керівник (уповноважена особа)/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DE63B0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8C58C2">
              <w:rPr>
                <w:b w:val="0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:rsidR="00FB6C32" w:rsidRPr="00A007A8" w:rsidRDefault="00A007A8" w:rsidP="00A007A8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A007A8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EE10B4" w:rsidRPr="008C58C2"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2194" w:type="dxa"/>
            <w:tcBorders>
              <w:lef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(реєстраційний номер облікової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FB6C32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серія</w:t>
            </w:r>
            <w:r w:rsidR="00393080">
              <w:rPr>
                <w:b w:val="0"/>
              </w:rPr>
              <w:t xml:space="preserve"> </w:t>
            </w:r>
            <w:r w:rsidR="00393080" w:rsidRPr="00393080">
              <w:rPr>
                <w:b w:val="0"/>
                <w:lang w:eastAsia="uk-UA"/>
              </w:rPr>
              <w:t>(за наявності)</w:t>
            </w:r>
            <w:r w:rsidRPr="008C58C2">
              <w:rPr>
                <w:b w:val="0"/>
              </w:rPr>
              <w:t xml:space="preserve"> та номер паспорта)</w:t>
            </w:r>
            <w:r w:rsidR="004E16E1"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43016B" w:rsidRPr="008C58C2" w:rsidRDefault="009279AC" w:rsidP="00FB6C32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8C58C2">
        <w:rPr>
          <w:b w:val="0"/>
        </w:rPr>
        <w:t>М.П.</w:t>
      </w:r>
      <w:r w:rsidRPr="008C58C2">
        <w:rPr>
          <w:b w:val="0"/>
          <w:lang w:val="ru-RU"/>
        </w:rPr>
        <w:t xml:space="preserve"> </w:t>
      </w:r>
      <w:r w:rsidRPr="008C58C2">
        <w:rPr>
          <w:b w:val="0"/>
        </w:rPr>
        <w:t>(за наявності)</w:t>
      </w:r>
    </w:p>
    <w:p w:rsidR="00FB6C32" w:rsidRPr="008C58C2" w:rsidRDefault="00FB6C32" w:rsidP="00FB6C32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2"/>
          <w:szCs w:val="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E10B4" w:rsidRPr="008C58C2">
        <w:tc>
          <w:tcPr>
            <w:tcW w:w="4029" w:type="dxa"/>
            <w:gridSpan w:val="10"/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8C58C2">
              <w:rPr>
                <w:b w:val="0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8C50C6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A007A8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EE10B4" w:rsidRPr="008C58C2"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2194" w:type="dxa"/>
            <w:tcBorders>
              <w:lef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(реєстраційний номер облікової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FB6C32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серія</w:t>
            </w:r>
            <w:r w:rsidR="00E6483B">
              <w:rPr>
                <w:b w:val="0"/>
              </w:rPr>
              <w:t xml:space="preserve"> </w:t>
            </w:r>
            <w:r w:rsidR="00E6483B" w:rsidRPr="00E6483B">
              <w:rPr>
                <w:b w:val="0"/>
                <w:lang w:eastAsia="uk-UA"/>
              </w:rPr>
              <w:t>(за наявності)</w:t>
            </w:r>
            <w:r w:rsidRPr="008C58C2">
              <w:rPr>
                <w:b w:val="0"/>
              </w:rPr>
              <w:t xml:space="preserve"> та номер паспорта)</w:t>
            </w:r>
            <w:r w:rsidR="004E16E1"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DC7D78" w:rsidRPr="00814C66" w:rsidRDefault="001C24CE" w:rsidP="00FE0192">
      <w:pPr>
        <w:pStyle w:val="afc"/>
        <w:spacing w:before="120" w:after="0"/>
        <w:ind w:firstLine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 w:type="page"/>
      </w:r>
    </w:p>
    <w:p w:rsidR="0035037D" w:rsidRPr="008C58C2" w:rsidRDefault="0035037D" w:rsidP="0035037D">
      <w:pPr>
        <w:pStyle w:val="afc"/>
        <w:spacing w:before="0" w:after="0"/>
        <w:ind w:firstLine="0"/>
        <w:jc w:val="left"/>
      </w:pPr>
      <w:r w:rsidRPr="008C58C2">
        <w:lastRenderedPageBreak/>
        <w:t>___________________</w:t>
      </w: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9233"/>
      </w:tblGrid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1</w:t>
            </w:r>
          </w:p>
        </w:tc>
        <w:tc>
          <w:tcPr>
            <w:tcW w:w="9233" w:type="dxa"/>
          </w:tcPr>
          <w:p w:rsidR="00D85E46" w:rsidRPr="008C58C2" w:rsidRDefault="001B1258" w:rsidP="00F15FC5">
            <w:pPr>
              <w:pStyle w:val="afc"/>
              <w:spacing w:before="0" w:after="0"/>
              <w:ind w:left="113" w:right="113" w:firstLine="0"/>
            </w:pPr>
            <w:r w:rsidRPr="008C58C2">
              <w:t xml:space="preserve">Невід’ємною частиною </w:t>
            </w:r>
            <w:r w:rsidR="009D17FF" w:rsidRPr="008C58C2">
              <w:t>П</w:t>
            </w:r>
            <w:r w:rsidR="00E10E93" w:rsidRPr="008C58C2">
              <w:t xml:space="preserve">одаткової декларації </w:t>
            </w:r>
            <w:r w:rsidRPr="008C58C2">
              <w:t xml:space="preserve">є </w:t>
            </w:r>
            <w:r w:rsidR="00C17501" w:rsidRPr="008C58C2">
              <w:t>6</w:t>
            </w:r>
            <w:r w:rsidRPr="008C58C2">
              <w:t xml:space="preserve"> (</w:t>
            </w:r>
            <w:r w:rsidR="00C17501" w:rsidRPr="008C58C2">
              <w:t>шість</w:t>
            </w:r>
            <w:r w:rsidRPr="008C58C2">
              <w:t>) тип</w:t>
            </w:r>
            <w:r w:rsidR="00C17501" w:rsidRPr="008C58C2">
              <w:t>ів</w:t>
            </w:r>
            <w:r w:rsidRPr="008C58C2">
              <w:t xml:space="preserve"> додатків: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>одат</w:t>
            </w:r>
            <w:r w:rsidR="00F33821">
              <w:t>к</w:t>
            </w:r>
            <w:r w:rsidR="009610AF">
              <w:t>и</w:t>
            </w:r>
            <w:r w:rsidRPr="008C58C2">
              <w:t> </w:t>
            </w:r>
            <w:r w:rsidR="00E10E93" w:rsidRPr="008C58C2">
              <w:t>1</w:t>
            </w:r>
            <w:r w:rsidR="004E761A">
              <w:t xml:space="preserve"> </w:t>
            </w:r>
            <w:r w:rsidR="00C167F1">
              <w:t>–</w:t>
            </w:r>
            <w:r w:rsidR="004E761A" w:rsidRPr="004E761A">
              <w:t xml:space="preserve"> </w:t>
            </w:r>
            <w:r w:rsidR="00F33821">
              <w:t>6</w:t>
            </w:r>
            <w:r w:rsidR="00C167F1">
              <w:t>.</w:t>
            </w:r>
          </w:p>
          <w:p w:rsidR="00D85E46" w:rsidRPr="008C58C2" w:rsidRDefault="00926C13" w:rsidP="00F15FC5">
            <w:pPr>
              <w:pStyle w:val="afc"/>
              <w:spacing w:before="0" w:after="0"/>
              <w:ind w:left="113" w:right="113" w:firstLine="0"/>
            </w:pPr>
            <w:r w:rsidRPr="008C58C2">
              <w:t xml:space="preserve">Відповідний тип </w:t>
            </w:r>
            <w:r w:rsidR="00E60C79" w:rsidRPr="008C58C2">
              <w:t>д</w:t>
            </w:r>
            <w:r w:rsidRPr="008C58C2">
              <w:t>одатка</w:t>
            </w:r>
            <w:r w:rsidR="00DE63B0" w:rsidRPr="008C58C2">
              <w:t xml:space="preserve"> забезпечу</w:t>
            </w:r>
            <w:r w:rsidRPr="008C58C2">
              <w:t>є</w:t>
            </w:r>
            <w:r w:rsidR="00DE63B0" w:rsidRPr="008C58C2">
              <w:t xml:space="preserve"> обчислення податкового зобов’язання за </w:t>
            </w:r>
            <w:r w:rsidRPr="008C58C2">
              <w:t>відповідним</w:t>
            </w:r>
            <w:r w:rsidR="00DE63B0" w:rsidRPr="008C58C2">
              <w:t xml:space="preserve"> вид</w:t>
            </w:r>
            <w:r w:rsidRPr="008C58C2">
              <w:t>ом</w:t>
            </w:r>
            <w:r w:rsidR="00DE63B0" w:rsidRPr="008C58C2">
              <w:t xml:space="preserve"> об’єкт</w:t>
            </w:r>
            <w:r w:rsidRPr="008C58C2">
              <w:t>а</w:t>
            </w:r>
            <w:r w:rsidR="00DE63B0" w:rsidRPr="008C58C2">
              <w:t xml:space="preserve"> оподаткування</w:t>
            </w:r>
            <w:r w:rsidRPr="008C58C2">
              <w:t xml:space="preserve"> – </w:t>
            </w:r>
            <w:r w:rsidR="00DE63B0" w:rsidRPr="008C58C2">
              <w:t>викиди в атмосферне повітря,</w:t>
            </w:r>
            <w:r w:rsidR="001B1258" w:rsidRPr="008C58C2">
              <w:t xml:space="preserve"> скиди у водні об’єкти</w:t>
            </w:r>
            <w:r w:rsidR="00DE63B0" w:rsidRPr="008C58C2">
              <w:t xml:space="preserve"> та інші</w:t>
            </w:r>
            <w:r w:rsidR="00E10E93" w:rsidRPr="008C58C2">
              <w:t xml:space="preserve">. </w:t>
            </w:r>
          </w:p>
          <w:p w:rsidR="00D85E46" w:rsidRPr="008C58C2" w:rsidRDefault="00926C13" w:rsidP="00F15FC5">
            <w:pPr>
              <w:pStyle w:val="afc"/>
              <w:spacing w:before="0" w:after="0"/>
              <w:ind w:left="113" w:right="113" w:firstLine="0"/>
            </w:pPr>
            <w:r w:rsidRPr="008C58C2">
              <w:t>За</w:t>
            </w:r>
            <w:r w:rsidR="00E10E93" w:rsidRPr="008C58C2">
              <w:t xml:space="preserve"> відсутності у платника </w:t>
            </w:r>
            <w:r w:rsidR="00DE63B0" w:rsidRPr="008C58C2">
              <w:t>відповідного</w:t>
            </w:r>
            <w:r w:rsidR="00E10E93" w:rsidRPr="008C58C2">
              <w:t xml:space="preserve"> </w:t>
            </w:r>
            <w:r w:rsidRPr="008C58C2">
              <w:t xml:space="preserve">виду </w:t>
            </w:r>
            <w:r w:rsidR="00E10E93" w:rsidRPr="008C58C2">
              <w:t>об</w:t>
            </w:r>
            <w:r w:rsidR="00B43C12" w:rsidRPr="008C58C2">
              <w:t>’</w:t>
            </w:r>
            <w:r w:rsidR="00E10E93" w:rsidRPr="008C58C2">
              <w:t>єкт</w:t>
            </w:r>
            <w:r w:rsidRPr="008C58C2">
              <w:t>а</w:t>
            </w:r>
            <w:r w:rsidR="00E10E93" w:rsidRPr="008C58C2">
              <w:t xml:space="preserve"> оподаткування</w:t>
            </w:r>
            <w:r w:rsidRPr="008C58C2">
              <w:t xml:space="preserve"> </w:t>
            </w:r>
            <w:r w:rsidR="001B1258" w:rsidRPr="008C58C2">
              <w:t>тип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>одат</w:t>
            </w:r>
            <w:r w:rsidR="001B1258" w:rsidRPr="008C58C2">
              <w:t>ка</w:t>
            </w:r>
            <w:r w:rsidRPr="008C58C2">
              <w:t>,</w:t>
            </w:r>
            <w:r w:rsidR="00DE63B0" w:rsidRPr="008C58C2">
              <w:t xml:space="preserve"> у якому обчислюється податкове зобов’язання для такого об’єкт</w:t>
            </w:r>
            <w:r w:rsidR="001B1258" w:rsidRPr="008C58C2">
              <w:t>а оподаткування</w:t>
            </w:r>
            <w:r w:rsidR="00E60C79" w:rsidRPr="008C58C2">
              <w:t>,</w:t>
            </w:r>
            <w:r w:rsidR="001B1258" w:rsidRPr="008C58C2">
              <w:t xml:space="preserve"> до Податкової</w:t>
            </w:r>
            <w:r w:rsidR="00360C15" w:rsidRPr="008C58C2">
              <w:t xml:space="preserve"> декл</w:t>
            </w:r>
            <w:r w:rsidR="001B1258" w:rsidRPr="008C58C2">
              <w:t>арації</w:t>
            </w:r>
            <w:r w:rsidR="00E10E93" w:rsidRPr="008C58C2">
              <w:t xml:space="preserve"> не дода</w:t>
            </w:r>
            <w:r w:rsidR="00DE63B0" w:rsidRPr="008C58C2">
              <w:t>є</w:t>
            </w:r>
            <w:r w:rsidR="00E10E93" w:rsidRPr="008C58C2">
              <w:t xml:space="preserve">ться. </w:t>
            </w:r>
          </w:p>
          <w:p w:rsidR="00E10E93" w:rsidRPr="008C58C2" w:rsidRDefault="001B1258" w:rsidP="00A76773">
            <w:pPr>
              <w:pStyle w:val="afc"/>
              <w:spacing w:before="0" w:after="0"/>
              <w:ind w:left="113" w:right="113" w:firstLine="0"/>
            </w:pPr>
            <w:r w:rsidRPr="008C58C2">
              <w:t>Згідно з пунктом 250.7 статті 250 розділу VIIІ</w:t>
            </w:r>
            <w:r w:rsidR="00770553">
              <w:t xml:space="preserve"> </w:t>
            </w:r>
            <w:r w:rsidR="00770553" w:rsidRPr="008C58C2">
              <w:t>Податкового кодексу України</w:t>
            </w:r>
            <w:r w:rsidRPr="008C58C2">
              <w:t xml:space="preserve"> П</w:t>
            </w:r>
            <w:r w:rsidR="00E10E93" w:rsidRPr="008C58C2">
              <w:t xml:space="preserve">одаткова декларація, </w:t>
            </w:r>
            <w:r w:rsidR="00926C13" w:rsidRPr="008C58C2">
              <w:t>що містить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 xml:space="preserve">одатки </w:t>
            </w:r>
            <w:r w:rsidR="00F522E6" w:rsidRPr="008C58C2">
              <w:t xml:space="preserve">4, </w:t>
            </w:r>
            <w:r w:rsidR="00E10E93" w:rsidRPr="008C58C2">
              <w:t xml:space="preserve">5 або </w:t>
            </w:r>
            <w:r w:rsidR="00F522E6" w:rsidRPr="008C58C2">
              <w:t>6</w:t>
            </w:r>
            <w:r w:rsidR="00E10E93" w:rsidRPr="008C58C2">
              <w:t>, подається з копією звітності</w:t>
            </w:r>
            <w:r w:rsidRPr="008C58C2">
              <w:t xml:space="preserve"> про фактичні обсяги радіоактивних відходів</w:t>
            </w:r>
            <w:r w:rsidR="00E10E93" w:rsidRPr="008C58C2"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2</w:t>
            </w:r>
          </w:p>
        </w:tc>
        <w:tc>
          <w:tcPr>
            <w:tcW w:w="9233" w:type="dxa"/>
          </w:tcPr>
          <w:p w:rsidR="00E10E93" w:rsidRPr="008C58C2" w:rsidRDefault="00184B66" w:rsidP="00C92317">
            <w:pPr>
              <w:pStyle w:val="afc"/>
              <w:spacing w:before="0" w:after="0"/>
              <w:ind w:left="113" w:right="113" w:firstLine="0"/>
            </w:pPr>
            <w:r w:rsidRPr="008C58C2">
              <w:t>У</w:t>
            </w:r>
            <w:r w:rsidR="00E10E93" w:rsidRPr="008C58C2">
              <w:t xml:space="preserve"> графі </w:t>
            </w:r>
            <w:r w:rsidR="00CA2070">
              <w:t>"</w:t>
            </w:r>
            <w:r w:rsidR="00E10E93" w:rsidRPr="008C58C2">
              <w:t>порядковий №</w:t>
            </w:r>
            <w:r w:rsidR="00CA2070">
              <w:t>"</w:t>
            </w:r>
            <w:r w:rsidR="00E10E93" w:rsidRPr="008C58C2">
              <w:t xml:space="preserve"> зазначається номер Податкової декларації арабськими цифрами</w:t>
            </w:r>
            <w:r w:rsidR="00D86606">
              <w:t>,</w:t>
            </w:r>
            <w:r w:rsidR="00E10E93" w:rsidRPr="008C58C2">
              <w:t xml:space="preserve"> починаючи з 1 (один</w:t>
            </w:r>
            <w:r w:rsidR="00FE5BEE" w:rsidRPr="008C58C2">
              <w:t>иці) послідовно</w:t>
            </w:r>
            <w:r w:rsidR="00E10E93" w:rsidRPr="008C58C2">
              <w:t xml:space="preserve"> </w:t>
            </w:r>
            <w:r w:rsidR="008A2346" w:rsidRPr="008C58C2">
              <w:t xml:space="preserve">в порядку зростання </w:t>
            </w:r>
            <w:r w:rsidR="00E10E93" w:rsidRPr="008C58C2">
              <w:t>кількості поданих з початку року Податкових декларацій.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3</w:t>
            </w:r>
          </w:p>
        </w:tc>
        <w:tc>
          <w:tcPr>
            <w:tcW w:w="9233" w:type="dxa"/>
          </w:tcPr>
          <w:p w:rsidR="00E10E93" w:rsidRPr="008C58C2" w:rsidRDefault="00E10E93" w:rsidP="00CA2070">
            <w:pPr>
              <w:pStyle w:val="afc"/>
              <w:spacing w:before="0" w:after="0"/>
              <w:ind w:left="113" w:right="113" w:firstLine="0"/>
            </w:pPr>
            <w:r w:rsidRPr="008C58C2">
              <w:t>У разі пода</w:t>
            </w:r>
            <w:r w:rsidR="00184B66" w:rsidRPr="008C58C2">
              <w:t>ння копії Податкової декларації</w:t>
            </w:r>
            <w:r w:rsidRPr="008C58C2">
              <w:t xml:space="preserve"> відповідно до пункту 250.8 статті 250 розділу VII</w:t>
            </w:r>
            <w:r w:rsidR="006A0B6A" w:rsidRPr="008C58C2">
              <w:t>І</w:t>
            </w:r>
            <w:r w:rsidRPr="008C58C2">
              <w:t xml:space="preserve"> </w:t>
            </w:r>
            <w:r w:rsidR="00BF0718" w:rsidRPr="008C58C2">
              <w:t xml:space="preserve">Податкового кодексу України </w:t>
            </w:r>
            <w:r w:rsidR="00DC14BE" w:rsidRPr="008C58C2">
              <w:t>поряд з</w:t>
            </w:r>
            <w:r w:rsidRPr="008C58C2">
              <w:t xml:space="preserve"> </w:t>
            </w:r>
            <w:r w:rsidR="00DC14BE" w:rsidRPr="008C58C2">
              <w:t>полем</w:t>
            </w:r>
            <w:r w:rsidRPr="008C58C2">
              <w:t xml:space="preserve"> </w:t>
            </w:r>
            <w:r w:rsidR="00CA2070">
              <w:t>"</w:t>
            </w:r>
            <w:r w:rsidR="00882A67" w:rsidRPr="008C58C2">
              <w:t>копія</w:t>
            </w:r>
            <w:r w:rsidR="00CA2070">
              <w:t>"</w:t>
            </w:r>
            <w:r w:rsidR="00882A67" w:rsidRPr="008C58C2">
              <w:t xml:space="preserve"> проставляється позначка</w:t>
            </w:r>
            <w:r w:rsidRPr="008C58C2"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4</w:t>
            </w:r>
          </w:p>
        </w:tc>
        <w:tc>
          <w:tcPr>
            <w:tcW w:w="9233" w:type="dxa"/>
          </w:tcPr>
          <w:p w:rsidR="00882A67" w:rsidRPr="008C58C2" w:rsidRDefault="003D519C" w:rsidP="00F15FC5">
            <w:pPr>
              <w:pStyle w:val="affd"/>
              <w:widowControl w:val="0"/>
              <w:ind w:left="113" w:right="113"/>
              <w:jc w:val="both"/>
              <w:rPr>
                <w:b w:val="0"/>
                <w:bCs w:val="0"/>
                <w:sz w:val="28"/>
              </w:rPr>
            </w:pPr>
            <w:r w:rsidRPr="008C58C2">
              <w:rPr>
                <w:b w:val="0"/>
                <w:bCs w:val="0"/>
                <w:sz w:val="28"/>
              </w:rPr>
              <w:t xml:space="preserve">Періодом, що уточнюється, вважається період, за який платник, керуючись нормами статті 50 глави 2 розділу ІІ </w:t>
            </w:r>
            <w:r w:rsidR="00BF0718" w:rsidRPr="00BF0718">
              <w:rPr>
                <w:b w:val="0"/>
                <w:bCs w:val="0"/>
                <w:sz w:val="28"/>
              </w:rPr>
              <w:t>Податкового кодексу України</w:t>
            </w:r>
            <w:r w:rsidRPr="008C58C2">
              <w:rPr>
                <w:b w:val="0"/>
                <w:bCs w:val="0"/>
                <w:sz w:val="28"/>
              </w:rPr>
              <w:t xml:space="preserve">, самостійно узгоджує суму податкового зобов’язання у зв’язку </w:t>
            </w:r>
            <w:r w:rsidR="00E60C79" w:rsidRPr="008C58C2">
              <w:rPr>
                <w:b w:val="0"/>
                <w:bCs w:val="0"/>
                <w:sz w:val="28"/>
              </w:rPr>
              <w:t>і</w:t>
            </w:r>
            <w:r w:rsidRPr="008C58C2">
              <w:rPr>
                <w:b w:val="0"/>
                <w:bCs w:val="0"/>
                <w:sz w:val="28"/>
              </w:rPr>
              <w:t xml:space="preserve">з самостійним </w:t>
            </w:r>
            <w:r w:rsidR="00442932" w:rsidRPr="008C58C2">
              <w:rPr>
                <w:b w:val="0"/>
                <w:bCs w:val="0"/>
                <w:sz w:val="28"/>
              </w:rPr>
              <w:t>виправленням</w:t>
            </w:r>
            <w:r w:rsidRPr="008C58C2">
              <w:rPr>
                <w:b w:val="0"/>
                <w:bCs w:val="0"/>
                <w:sz w:val="28"/>
              </w:rPr>
              <w:t xml:space="preserve"> помилки у раніше поданому податковому розрахунку, що </w:t>
            </w:r>
            <w:r w:rsidR="00EF47C3" w:rsidRPr="008C58C2">
              <w:rPr>
                <w:b w:val="0"/>
                <w:bCs w:val="0"/>
                <w:sz w:val="28"/>
              </w:rPr>
              <w:t>уточнюється</w:t>
            </w:r>
            <w:r w:rsidRPr="008C58C2">
              <w:rPr>
                <w:b w:val="0"/>
                <w:bCs w:val="0"/>
                <w:sz w:val="28"/>
              </w:rPr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5</w:t>
            </w:r>
          </w:p>
        </w:tc>
        <w:tc>
          <w:tcPr>
            <w:tcW w:w="9233" w:type="dxa"/>
          </w:tcPr>
          <w:p w:rsidR="00E10E93" w:rsidRPr="008C58C2" w:rsidRDefault="006C42FF" w:rsidP="00F15FC5">
            <w:pPr>
              <w:pStyle w:val="afc"/>
              <w:spacing w:before="0" w:after="0"/>
              <w:ind w:left="113" w:right="113" w:firstLine="0"/>
              <w:rPr>
                <w:lang w:val="ru-RU"/>
              </w:rPr>
            </w:pPr>
            <w:r w:rsidRPr="008C58C2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</w:t>
            </w:r>
            <w:r w:rsidR="004E16E1" w:rsidRPr="008C58C2">
              <w:t>тника податків - фізичної особи.</w:t>
            </w:r>
          </w:p>
        </w:tc>
      </w:tr>
      <w:tr w:rsidR="004E16E1" w:rsidRPr="008C58C2">
        <w:tc>
          <w:tcPr>
            <w:tcW w:w="406" w:type="dxa"/>
          </w:tcPr>
          <w:p w:rsidR="004E16E1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6</w:t>
            </w:r>
          </w:p>
        </w:tc>
        <w:tc>
          <w:tcPr>
            <w:tcW w:w="9233" w:type="dxa"/>
          </w:tcPr>
          <w:p w:rsidR="004E16E1" w:rsidRPr="00F76E56" w:rsidRDefault="00F76E56" w:rsidP="006B1137">
            <w:pPr>
              <w:pStyle w:val="afc"/>
              <w:spacing w:before="0" w:after="0"/>
              <w:ind w:left="113" w:right="113" w:firstLine="0"/>
            </w:pPr>
            <w:r w:rsidRPr="00F76E56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F76E56">
              <w:rPr>
                <w:spacing w:val="-1"/>
                <w:lang w:eastAsia="uk-UA"/>
              </w:rPr>
              <w:t>конання відмовляються від прийняття реєстраційного номера облікової картки платника податків та</w:t>
            </w:r>
            <w:r w:rsidRPr="00F76E56">
              <w:rPr>
                <w:lang w:eastAsia="uk-UA"/>
              </w:rPr>
              <w:t xml:space="preserve"> офіційно повідомили про це відповідний контролюючий орган і мають відмітку в паспорті.</w:t>
            </w:r>
          </w:p>
        </w:tc>
      </w:tr>
      <w:tr w:rsidR="00836FBF" w:rsidRPr="008C58C2">
        <w:tc>
          <w:tcPr>
            <w:tcW w:w="406" w:type="dxa"/>
          </w:tcPr>
          <w:p w:rsidR="00836FBF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7</w:t>
            </w:r>
          </w:p>
        </w:tc>
        <w:tc>
          <w:tcPr>
            <w:tcW w:w="9233" w:type="dxa"/>
          </w:tcPr>
          <w:p w:rsidR="00836FBF" w:rsidRPr="008C58C2" w:rsidRDefault="00836FBF" w:rsidP="00F15FC5">
            <w:pPr>
              <w:pStyle w:val="afc"/>
              <w:spacing w:before="0" w:after="0"/>
              <w:ind w:left="113" w:right="113" w:firstLine="0"/>
              <w:rPr>
                <w:rStyle w:val="Diatxt"/>
                <w:color w:val="000000"/>
                <w:sz w:val="28"/>
                <w:szCs w:val="28"/>
              </w:rPr>
            </w:pPr>
            <w:r w:rsidRPr="008C58C2">
              <w:t>Зазначається основний вид економічної діяльності платника.</w:t>
            </w:r>
          </w:p>
        </w:tc>
      </w:tr>
      <w:tr w:rsidR="00C02FDB" w:rsidRPr="008C58C2">
        <w:tc>
          <w:tcPr>
            <w:tcW w:w="406" w:type="dxa"/>
          </w:tcPr>
          <w:p w:rsidR="00C02FDB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8</w:t>
            </w:r>
          </w:p>
        </w:tc>
        <w:tc>
          <w:tcPr>
            <w:tcW w:w="9233" w:type="dxa"/>
          </w:tcPr>
          <w:p w:rsidR="006C2D2C" w:rsidRPr="004739EC" w:rsidRDefault="004739EC" w:rsidP="00E60C79">
            <w:pPr>
              <w:pStyle w:val="afc"/>
              <w:spacing w:before="0" w:after="0"/>
              <w:ind w:left="113" w:right="113" w:firstLine="0"/>
              <w:rPr>
                <w:lang w:val="ru-RU"/>
              </w:rPr>
            </w:pPr>
            <w:r w:rsidRPr="004739EC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4739EC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</w:t>
            </w:r>
            <w:r w:rsidRPr="004739EC">
              <w:rPr>
                <w:spacing w:val="-2"/>
                <w:lang w:eastAsia="uk-UA"/>
              </w:rPr>
              <w:t>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</w:t>
            </w:r>
            <w:r w:rsidRPr="004739EC">
              <w:rPr>
                <w:lang w:eastAsia="uk-UA"/>
              </w:rPr>
              <w:t xml:space="preserve"> </w:t>
            </w:r>
            <w:r w:rsidRPr="004739EC">
              <w:rPr>
                <w:spacing w:val="-3"/>
                <w:lang w:eastAsia="uk-UA"/>
              </w:rPr>
              <w:t>платника екологічного податку (місцезнаходження контролюючого органу, до якого подається Подат</w:t>
            </w:r>
            <w:r w:rsidRPr="004739EC">
              <w:rPr>
                <w:lang w:eastAsia="uk-UA"/>
              </w:rPr>
              <w:t>кова декларація).</w:t>
            </w:r>
          </w:p>
        </w:tc>
      </w:tr>
      <w:tr w:rsidR="007B490D" w:rsidRPr="008C58C2">
        <w:trPr>
          <w:trHeight w:val="288"/>
        </w:trPr>
        <w:tc>
          <w:tcPr>
            <w:tcW w:w="406" w:type="dxa"/>
          </w:tcPr>
          <w:p w:rsidR="007B490D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9</w:t>
            </w:r>
          </w:p>
        </w:tc>
        <w:tc>
          <w:tcPr>
            <w:tcW w:w="9233" w:type="dxa"/>
          </w:tcPr>
          <w:p w:rsidR="007B490D" w:rsidRPr="008C58C2" w:rsidRDefault="007B490D" w:rsidP="00F15FC5">
            <w:pPr>
              <w:pStyle w:val="afc"/>
              <w:spacing w:before="0" w:after="0"/>
              <w:ind w:left="113" w:right="113" w:firstLine="0"/>
            </w:pPr>
            <w:r w:rsidRPr="008C58C2">
              <w:t>Заповнюється за бажанням платника податків.</w:t>
            </w:r>
          </w:p>
        </w:tc>
      </w:tr>
      <w:tr w:rsidR="00835655" w:rsidRPr="008C58C2">
        <w:trPr>
          <w:trHeight w:val="339"/>
        </w:trPr>
        <w:tc>
          <w:tcPr>
            <w:tcW w:w="406" w:type="dxa"/>
          </w:tcPr>
          <w:p w:rsidR="00835655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10</w:t>
            </w:r>
          </w:p>
        </w:tc>
        <w:tc>
          <w:tcPr>
            <w:tcW w:w="9233" w:type="dxa"/>
          </w:tcPr>
          <w:p w:rsidR="00835655" w:rsidRPr="008C58C2" w:rsidRDefault="00835655" w:rsidP="00174F85">
            <w:pPr>
              <w:pStyle w:val="afc"/>
              <w:spacing w:before="0" w:after="0"/>
              <w:ind w:left="113" w:right="113" w:firstLine="0"/>
            </w:pPr>
            <w:r w:rsidRPr="008C58C2">
              <w:t xml:space="preserve">Вартісні показники Податкової декларації (її </w:t>
            </w:r>
            <w:r w:rsidR="00174F85" w:rsidRPr="008C58C2">
              <w:t>д</w:t>
            </w:r>
            <w:r w:rsidRPr="008C58C2">
              <w:t>одатків) зазначаються у гривнях з копійками.</w:t>
            </w:r>
          </w:p>
        </w:tc>
      </w:tr>
      <w:tr w:rsidR="00835655" w:rsidRPr="008C58C2">
        <w:trPr>
          <w:trHeight w:val="339"/>
        </w:trPr>
        <w:tc>
          <w:tcPr>
            <w:tcW w:w="406" w:type="dxa"/>
          </w:tcPr>
          <w:p w:rsidR="00835655" w:rsidRPr="008C58C2" w:rsidRDefault="00594D6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1</w:t>
            </w:r>
            <w:r w:rsidR="004E16E1" w:rsidRPr="008C58C2">
              <w:rPr>
                <w:vertAlign w:val="superscript"/>
              </w:rPr>
              <w:t>1</w:t>
            </w:r>
          </w:p>
        </w:tc>
        <w:tc>
          <w:tcPr>
            <w:tcW w:w="9233" w:type="dxa"/>
          </w:tcPr>
          <w:p w:rsidR="00835655" w:rsidRPr="008C58C2" w:rsidRDefault="00835655" w:rsidP="00174F85">
            <w:pPr>
              <w:pStyle w:val="afc"/>
              <w:spacing w:before="0" w:after="0"/>
              <w:ind w:left="113" w:right="113" w:firstLine="0"/>
              <w:rPr>
                <w:bCs/>
              </w:rPr>
            </w:pPr>
            <w:r w:rsidRPr="008C58C2">
              <w:t xml:space="preserve">Зазначається кількість відповідних типів </w:t>
            </w:r>
            <w:r w:rsidR="00174F85" w:rsidRPr="008C58C2">
              <w:t>д</w:t>
            </w:r>
            <w:r w:rsidRPr="008C58C2">
              <w:t>одатків, що додаються до Податкової декларації.</w:t>
            </w:r>
          </w:p>
        </w:tc>
      </w:tr>
    </w:tbl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A03D4D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A03D4D" w:rsidRDefault="0053570C">
            <w:pPr>
              <w:pStyle w:val="afc"/>
              <w:ind w:firstLine="0"/>
              <w:jc w:val="center"/>
            </w:pPr>
            <w:r w:rsidRPr="00A03D4D">
              <w:lastRenderedPageBreak/>
              <w:t>Відмітка про одержання</w:t>
            </w:r>
            <w:r w:rsidRPr="00A03D4D">
              <w:br/>
              <w:t>(штамп контролюючого 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0" w:after="0"/>
              <w:ind w:left="1821" w:firstLine="0"/>
              <w:jc w:val="left"/>
            </w:pPr>
            <w:r w:rsidRPr="00A03D4D">
              <w:t>Додаток 1</w:t>
            </w:r>
          </w:p>
          <w:p w:rsidR="0053570C" w:rsidRPr="00A03D4D" w:rsidRDefault="0053570C" w:rsidP="0053570C">
            <w:pPr>
              <w:pStyle w:val="afc"/>
              <w:spacing w:before="0" w:after="0"/>
              <w:ind w:left="1821" w:firstLine="0"/>
              <w:jc w:val="left"/>
            </w:pPr>
            <w:r w:rsidRPr="00A03D4D">
              <w:t>до Податкової декларації екологічного податку</w:t>
            </w:r>
          </w:p>
        </w:tc>
      </w:tr>
    </w:tbl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916"/>
      </w:tblGrid>
      <w:tr w:rsidR="0053570C" w:rsidRPr="00A03D4D">
        <w:trPr>
          <w:cantSplit/>
          <w:trHeight w:val="285"/>
        </w:trPr>
        <w:tc>
          <w:tcPr>
            <w:tcW w:w="2410" w:type="dxa"/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3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A03D4D">
              <w:t>порядковий № Податкової декларації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ru-RU"/>
              </w:rPr>
              <w:t>1</w:t>
            </w:r>
            <w:r w:rsidRPr="00A03D4D">
              <w:t> </w:t>
            </w:r>
          </w:p>
        </w:tc>
        <w:tc>
          <w:tcPr>
            <w:tcW w:w="9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A03D4D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A03D4D">
              <w:t>Розрахунок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en-US"/>
              </w:rPr>
              <w:t>2</w:t>
            </w:r>
            <w:r w:rsidRPr="00A03D4D">
              <w:t xml:space="preserve"> №</w:t>
            </w:r>
            <w:r w:rsidRPr="00A03D4D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A03D4D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  <w:lang w:val="ru-RU"/>
        </w:rPr>
      </w:pPr>
      <w:r w:rsidRPr="00A03D4D">
        <w:rPr>
          <w:b/>
        </w:rPr>
        <w:t>за викиди забруднюючих речовин в атмосферне повітря</w:t>
      </w:r>
      <w:r w:rsidRPr="00A03D4D">
        <w:rPr>
          <w:b/>
          <w:lang w:val="ru-RU"/>
        </w:rPr>
        <w:t xml:space="preserve"> </w:t>
      </w:r>
    </w:p>
    <w:p w:rsidR="0053570C" w:rsidRPr="00A03D4D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A03D4D">
        <w:rPr>
          <w:b/>
        </w:rPr>
        <w:t>стаціонарними джерелами забруднення</w:t>
      </w:r>
    </w:p>
    <w:p w:rsidR="0053570C" w:rsidRPr="00A03D4D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212"/>
        <w:gridCol w:w="412"/>
        <w:gridCol w:w="2102"/>
        <w:gridCol w:w="414"/>
        <w:gridCol w:w="2864"/>
        <w:gridCol w:w="2179"/>
      </w:tblGrid>
      <w:tr w:rsidR="00A8253E" w:rsidRPr="00A8253E" w:rsidTr="00C55336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уточнюючий</w:t>
            </w:r>
          </w:p>
        </w:tc>
      </w:tr>
      <w:tr w:rsidR="00A8253E" w:rsidRPr="00A8253E" w:rsidTr="00C55336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A8253E">
      <w:pPr>
        <w:pStyle w:val="afc"/>
        <w:spacing w:before="0" w:after="0" w:line="40" w:lineRule="exact"/>
        <w:ind w:firstLine="0"/>
        <w:jc w:val="left"/>
      </w:pPr>
    </w:p>
    <w:p w:rsidR="00A8253E" w:rsidRPr="00A03D4D" w:rsidRDefault="00A8253E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A03D4D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податковий період:</w:t>
            </w:r>
          </w:p>
        </w:tc>
      </w:tr>
      <w:tr w:rsidR="0053570C" w:rsidRPr="00A03D4D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A03D4D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звітний: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 xml:space="preserve">що уточнюється </w:t>
            </w:r>
            <w:r w:rsidRPr="00A03D4D">
              <w:rPr>
                <w:position w:val="8"/>
                <w:sz w:val="22"/>
                <w:szCs w:val="22"/>
              </w:rPr>
              <w:t>3</w:t>
            </w:r>
            <w:r w:rsidRPr="00A03D4D">
              <w:t>: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</w:tbl>
    <w:p w:rsidR="0053570C" w:rsidRPr="00A03D4D" w:rsidRDefault="0053570C">
      <w:pPr>
        <w:sectPr w:rsidR="0053570C" w:rsidRPr="00A03D4D" w:rsidSect="001C5CF9">
          <w:headerReference w:type="even" r:id="rId9"/>
          <w:headerReference w:type="default" r:id="rId10"/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p w:rsidR="0053570C" w:rsidRPr="00A03D4D" w:rsidRDefault="0053570C" w:rsidP="0053570C">
      <w:pPr>
        <w:pStyle w:val="afc"/>
        <w:spacing w:before="3" w:after="3"/>
        <w:ind w:firstLine="0"/>
        <w:jc w:val="left"/>
        <w:rPr>
          <w:sz w:val="4"/>
          <w:lang w:val="en-US"/>
        </w:rPr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53570C" w:rsidRPr="00A03D4D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A03D4D"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A03D4D">
              <w:t>податковий номер платника податків </w:t>
            </w:r>
            <w:r w:rsidRPr="00A03D4D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A03D4D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2" w:after="2"/>
              <w:ind w:left="85" w:firstLine="0"/>
              <w:jc w:val="left"/>
            </w:pPr>
            <w:r w:rsidRPr="00A03D4D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A03D4D">
              <w:t xml:space="preserve"> та номер паспорт</w:t>
            </w:r>
            <w:r>
              <w:t>а</w:t>
            </w:r>
            <w:r w:rsidRPr="00A03D4D">
              <w:t> </w:t>
            </w:r>
            <w:r w:rsidRPr="00A03D4D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E11B11" w:rsidRDefault="00E11B11" w:rsidP="0053570C">
      <w:pPr>
        <w:pStyle w:val="afc"/>
        <w:spacing w:before="3" w:after="3"/>
        <w:ind w:firstLine="0"/>
        <w:jc w:val="left"/>
        <w:rPr>
          <w:sz w:val="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557"/>
        <w:gridCol w:w="2121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6"/>
      </w:tblGrid>
      <w:tr w:rsidR="00E11B11" w:rsidRPr="00322AB3" w:rsidTr="00C261E9">
        <w:trPr>
          <w:trHeight w:val="254"/>
          <w:jc w:val="center"/>
        </w:trPr>
        <w:tc>
          <w:tcPr>
            <w:tcW w:w="2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</w:t>
            </w:r>
          </w:p>
        </w:tc>
        <w:tc>
          <w:tcPr>
            <w:tcW w:w="4705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BC016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код за КАТОТТГ: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3.1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BC016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територіальної громади</w:t>
            </w:r>
            <w:r w:rsidRPr="00322AB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3.2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2201FA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322AB3">
              <w:rPr>
                <w:b w:val="0"/>
                <w:lang w:eastAsia="uk-UA"/>
              </w:rPr>
              <w:br/>
              <w:t>джерела забруднення</w:t>
            </w:r>
            <w:r w:rsidRPr="00322AB3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</w:tr>
    </w:tbl>
    <w:p w:rsidR="00E11B11" w:rsidRPr="00E11B11" w:rsidRDefault="00E11B11" w:rsidP="0053570C">
      <w:pPr>
        <w:pStyle w:val="afc"/>
        <w:spacing w:before="3" w:after="3"/>
        <w:ind w:firstLine="0"/>
        <w:jc w:val="left"/>
        <w:rPr>
          <w:sz w:val="4"/>
        </w:rPr>
      </w:pPr>
    </w:p>
    <w:tbl>
      <w:tblPr>
        <w:tblW w:w="970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368"/>
        <w:gridCol w:w="2490"/>
        <w:gridCol w:w="2663"/>
        <w:gridCol w:w="1475"/>
      </w:tblGrid>
      <w:tr w:rsidR="0053570C" w:rsidRPr="001C5CF9" w:rsidTr="00E11B11">
        <w:trPr>
          <w:trHeight w:val="794"/>
        </w:trPr>
        <w:tc>
          <w:tcPr>
            <w:tcW w:w="365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>
            <w:pPr>
              <w:rPr>
                <w:b w:val="0"/>
              </w:rPr>
            </w:pPr>
            <w:r w:rsidRPr="001C5CF9">
              <w:rPr>
                <w:b w:val="0"/>
              </w:rPr>
              <w:t>№ з/п</w:t>
            </w:r>
          </w:p>
        </w:tc>
        <w:tc>
          <w:tcPr>
            <w:tcW w:w="122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код забруднюючої речовини </w:t>
            </w:r>
            <w:r w:rsidRPr="001C5CF9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28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  <w:r w:rsidRPr="001C5CF9">
              <w:rPr>
                <w:b w:val="0"/>
              </w:rPr>
              <w:t>фактичний обсяг викидів, тонн</w:t>
            </w:r>
          </w:p>
        </w:tc>
        <w:tc>
          <w:tcPr>
            <w:tcW w:w="1372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ставка податку </w:t>
            </w:r>
            <w:r w:rsidRPr="001C5CF9">
              <w:rPr>
                <w:b w:val="0"/>
                <w:position w:val="8"/>
                <w:sz w:val="22"/>
                <w:szCs w:val="22"/>
              </w:rPr>
              <w:t>9</w:t>
            </w:r>
          </w:p>
        </w:tc>
        <w:tc>
          <w:tcPr>
            <w:tcW w:w="76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spacing w:line="300" w:lineRule="exact"/>
              <w:rPr>
                <w:b w:val="0"/>
                <w:lang w:val="en-US"/>
              </w:rPr>
            </w:pPr>
            <w:r w:rsidRPr="001C5CF9">
              <w:rPr>
                <w:b w:val="0"/>
              </w:rPr>
              <w:t>величина </w:t>
            </w:r>
            <w:r w:rsidRPr="001C5CF9">
              <w:rPr>
                <w:b w:val="0"/>
                <w:spacing w:val="-10"/>
                <w:position w:val="8"/>
                <w:sz w:val="22"/>
                <w:szCs w:val="22"/>
              </w:rPr>
              <w:t>10</w:t>
            </w:r>
          </w:p>
          <w:p w:rsidR="0053570C" w:rsidRPr="001C5CF9" w:rsidRDefault="0053570C" w:rsidP="0053570C">
            <w:pPr>
              <w:rPr>
                <w:b w:val="0"/>
                <w:spacing w:val="-10"/>
              </w:rPr>
            </w:pPr>
            <w:r w:rsidRPr="001C5CF9">
              <w:rPr>
                <w:b w:val="0"/>
                <w:spacing w:val="-10"/>
              </w:rPr>
              <w:t>(к.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3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×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4)</w:t>
            </w:r>
          </w:p>
        </w:tc>
      </w:tr>
      <w:tr w:rsidR="0053570C" w:rsidRPr="001C5CF9" w:rsidTr="00E11B11">
        <w:trPr>
          <w:trHeight w:val="270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1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2</w:t>
            </w:r>
          </w:p>
        </w:tc>
        <w:tc>
          <w:tcPr>
            <w:tcW w:w="1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3</w:t>
            </w:r>
          </w:p>
        </w:tc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5</w:t>
            </w:r>
          </w:p>
        </w:tc>
      </w:tr>
      <w:tr w:rsidR="0053570C" w:rsidRPr="001C5CF9" w:rsidTr="00E11B11">
        <w:trPr>
          <w:trHeight w:val="307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4</w:t>
            </w:r>
          </w:p>
        </w:tc>
        <w:tc>
          <w:tcPr>
            <w:tcW w:w="3875" w:type="pct"/>
            <w:gridSpan w:val="3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A473D8">
            <w:pPr>
              <w:ind w:firstLine="114"/>
              <w:jc w:val="left"/>
              <w:rPr>
                <w:b w:val="0"/>
              </w:rPr>
            </w:pPr>
            <w:r w:rsidRPr="001C5CF9">
              <w:rPr>
                <w:b w:val="0"/>
              </w:rPr>
              <w:t>податкове зобов’язання за звітний (податковий) період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23"/>
        </w:trPr>
        <w:tc>
          <w:tcPr>
            <w:tcW w:w="365" w:type="pc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  <w:tc>
          <w:tcPr>
            <w:tcW w:w="3875" w:type="pct"/>
            <w:gridSpan w:val="3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right"/>
              <w:rPr>
                <w:b w:val="0"/>
                <w:i/>
              </w:rPr>
            </w:pPr>
            <w:r w:rsidRPr="001C5CF9">
              <w:rPr>
                <w:b w:val="0"/>
                <w:i/>
              </w:rPr>
              <w:t xml:space="preserve">(р.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 xml:space="preserve">.1 + 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>.2 +…)</w:t>
            </w: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.1</w:t>
            </w:r>
            <w:r w:rsidRPr="001C5CF9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13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7074"/>
        <w:gridCol w:w="1470"/>
      </w:tblGrid>
      <w:tr w:rsidR="001C5CF9" w:rsidRPr="00A03D4D" w:rsidTr="001C5CF9">
        <w:tc>
          <w:tcPr>
            <w:tcW w:w="297" w:type="pc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A03D4D">
              <w:rPr>
                <w:lang w:val="en-US"/>
              </w:rPr>
              <w:t>5</w:t>
            </w:r>
          </w:p>
        </w:tc>
        <w:tc>
          <w:tcPr>
            <w:tcW w:w="3945" w:type="pct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7231F3" w:rsidRDefault="001C5CF9" w:rsidP="001C5CF9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rPr>
                <w:spacing w:val="-4"/>
              </w:rPr>
              <w:t>податкове зобов’язання, що уточнюється </w:t>
            </w:r>
            <w:r w:rsidRPr="00A03D4D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759" w:type="pct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3945" w:type="pct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</w:rPr>
              <w:t>(р. </w:t>
            </w:r>
            <w:r w:rsidRPr="00A03D4D">
              <w:rPr>
                <w:i/>
                <w:lang w:val="en-US"/>
              </w:rPr>
              <w:t>4</w:t>
            </w:r>
            <w:r w:rsidRPr="00A03D4D">
              <w:rPr>
                <w:i/>
              </w:rPr>
              <w:t> додатка 1, що уточнюється)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.1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7231F3" w:rsidRDefault="001C5CF9" w:rsidP="001C5CF9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збільшується:</w:t>
            </w:r>
          </w:p>
        </w:tc>
        <w:tc>
          <w:tcPr>
            <w:tcW w:w="759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</w:t>
            </w:r>
            <w:proofErr w:type="gramStart"/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&gt;</w:t>
            </w:r>
            <w:proofErr w:type="gramEnd"/>
            <w:r w:rsidRPr="00A03D4D">
              <w:rPr>
                <w:i/>
                <w:sz w:val="26"/>
              </w:rPr>
              <w:t> р. 5), то (р.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5)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</w:t>
            </w:r>
            <w:r w:rsidRPr="00A03D4D">
              <w:rPr>
                <w:lang w:val="en-US"/>
              </w:rPr>
              <w:t>2</w:t>
            </w:r>
            <w:r w:rsidRPr="00A03D4D">
              <w:t>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7231F3" w:rsidRDefault="001C5CF9" w:rsidP="001C5CF9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зменшується:</w:t>
            </w:r>
          </w:p>
        </w:tc>
        <w:tc>
          <w:tcPr>
            <w:tcW w:w="759" w:type="pct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5 </w:t>
            </w:r>
            <w:r w:rsidRPr="00A03D4D">
              <w:rPr>
                <w:i/>
                <w:sz w:val="26"/>
                <w:lang w:val="ru-RU"/>
              </w:rPr>
              <w:t>&gt;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), то (р. 5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413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A473D8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розмір штрафу </w:t>
            </w:r>
            <w:r w:rsidRPr="001C5CF9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931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A473D8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1C5CF9">
            <w:pPr>
              <w:jc w:val="right"/>
              <w:rPr>
                <w:b w:val="0"/>
                <w:i/>
                <w:lang w:val="en-US"/>
              </w:rPr>
            </w:pPr>
            <w:r w:rsidRPr="001C5CF9">
              <w:rPr>
                <w:b w:val="0"/>
                <w:i/>
              </w:rPr>
              <w:t>(р. 5.1 × р. 6)</w:t>
            </w:r>
            <w:r w:rsidRPr="001C5CF9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</w:tbl>
    <w:p w:rsidR="0053570C" w:rsidRPr="00A03D4D" w:rsidRDefault="0053570C">
      <w:pPr>
        <w:pStyle w:val="afc"/>
        <w:spacing w:before="3" w:after="3"/>
        <w:ind w:firstLine="0"/>
        <w:jc w:val="right"/>
        <w:sectPr w:rsidR="0053570C" w:rsidRPr="00A03D4D" w:rsidSect="001C5CF9">
          <w:type w:val="continuous"/>
          <w:pgSz w:w="11906" w:h="16838"/>
          <w:pgMar w:top="1134" w:right="567" w:bottom="1134" w:left="1701" w:header="879" w:footer="1446" w:gutter="0"/>
          <w:cols w:space="720"/>
          <w:docGrid w:linePitch="360"/>
        </w:sectPr>
      </w:pPr>
    </w:p>
    <w:p w:rsidR="0053570C" w:rsidRPr="00A03D4D" w:rsidRDefault="0053570C" w:rsidP="0053570C">
      <w:pPr>
        <w:rPr>
          <w:sz w:val="4"/>
          <w:szCs w:val="4"/>
          <w:lang w:val="ru-RU"/>
        </w:rPr>
      </w:pPr>
    </w:p>
    <w:p w:rsidR="0053570C" w:rsidRPr="00A03D4D" w:rsidRDefault="0053570C" w:rsidP="0053570C">
      <w:pPr>
        <w:rPr>
          <w:sz w:val="4"/>
          <w:szCs w:val="4"/>
        </w:rPr>
      </w:pPr>
    </w:p>
    <w:p w:rsidR="0053570C" w:rsidRPr="00A03D4D" w:rsidRDefault="0053570C" w:rsidP="0053570C">
      <w:pPr>
        <w:tabs>
          <w:tab w:val="left" w:pos="675"/>
          <w:tab w:val="left" w:pos="7763"/>
        </w:tabs>
        <w:ind w:left="108"/>
        <w:jc w:val="left"/>
        <w:rPr>
          <w:sz w:val="4"/>
          <w:szCs w:val="4"/>
        </w:rPr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7A1056" w:rsidRPr="00D43AA7" w:rsidTr="008C195B">
        <w:trPr>
          <w:trHeight w:val="411"/>
        </w:trPr>
        <w:tc>
          <w:tcPr>
            <w:tcW w:w="9696" w:type="dxa"/>
          </w:tcPr>
          <w:p w:rsidR="007A1056" w:rsidRPr="00D43AA7" w:rsidRDefault="007A1056" w:rsidP="008C195B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 w:rsidR="008C195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D43AA7" w:rsidRDefault="0053570C" w:rsidP="00D43AA7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lang w:val="ru-RU"/>
        </w:rPr>
      </w:pPr>
      <w:r w:rsidRPr="00D43AA7">
        <w:rPr>
          <w:b w:val="0"/>
        </w:rPr>
        <w:t>Інформація, наведена у розрахунку, є достовірною.</w:t>
      </w:r>
    </w:p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440"/>
        <w:gridCol w:w="442"/>
        <w:gridCol w:w="439"/>
        <w:gridCol w:w="439"/>
        <w:gridCol w:w="437"/>
        <w:gridCol w:w="437"/>
        <w:gridCol w:w="437"/>
        <w:gridCol w:w="437"/>
        <w:gridCol w:w="437"/>
        <w:gridCol w:w="433"/>
      </w:tblGrid>
      <w:tr w:rsidR="0053570C" w:rsidRPr="00D43AA7">
        <w:trPr>
          <w:cantSplit/>
          <w:trHeight w:hRule="exact" w:val="397"/>
        </w:trPr>
        <w:tc>
          <w:tcPr>
            <w:tcW w:w="27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Дата заповнення (дд.мм.рррр)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A03D4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D43AA7" w:rsidTr="00DF3CC0">
        <w:trPr>
          <w:trHeight w:val="251"/>
        </w:trPr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8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F3CC0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D43AA7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0230B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 w:rsidR="000230BA">
              <w:rPr>
                <w:b w:val="0"/>
              </w:rPr>
              <w:t xml:space="preserve">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Pr="00D43AA7">
              <w:rPr>
                <w:b w:val="0"/>
              </w:rPr>
              <w:t xml:space="preserve"> та номер паспорта)</w:t>
            </w:r>
            <w:r w:rsidRPr="00D43AA7">
              <w:rPr>
                <w:b w:val="0"/>
                <w:position w:val="8"/>
                <w:sz w:val="22"/>
                <w:szCs w:val="22"/>
              </w:rPr>
              <w:t> </w:t>
            </w:r>
            <w:r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D43AA7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D43AA7">
        <w:rPr>
          <w:b w:val="0"/>
        </w:rPr>
        <w:t>М.П.</w:t>
      </w:r>
      <w:r w:rsidRPr="00D43AA7">
        <w:rPr>
          <w:b w:val="0"/>
          <w:lang w:val="ru-RU"/>
        </w:rPr>
        <w:t xml:space="preserve"> </w:t>
      </w:r>
      <w:r w:rsidRPr="00D43AA7">
        <w:rPr>
          <w:b w:val="0"/>
        </w:rPr>
        <w:t>(за наявності)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D43AA7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0230BA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D43AA7">
              <w:rPr>
                <w:b w:val="0"/>
              </w:rPr>
              <w:t xml:space="preserve"> та номер паспорта) </w:t>
            </w:r>
            <w:r w:rsidR="0053570C"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D43AA7" w:rsidRDefault="0053570C" w:rsidP="0053570C">
      <w:pPr>
        <w:pStyle w:val="afc"/>
        <w:spacing w:before="0" w:after="0"/>
        <w:ind w:firstLine="0"/>
        <w:jc w:val="left"/>
      </w:pPr>
      <w:r w:rsidRPr="00D43AA7">
        <w:t>_______________________</w:t>
      </w:r>
    </w:p>
    <w:p w:rsidR="0053570C" w:rsidRPr="00A03D4D" w:rsidRDefault="0053570C" w:rsidP="0053570C">
      <w:pPr>
        <w:pStyle w:val="afc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355"/>
      </w:tblGrid>
      <w:tr w:rsidR="0053570C" w:rsidRPr="00D43AA7" w:rsidTr="00D43AA7">
        <w:trPr>
          <w:trHeight w:val="69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  <w:lang w:val="en-US"/>
              </w:rPr>
            </w:pPr>
            <w:r w:rsidRPr="00D43AA7">
              <w:rPr>
                <w:b w:val="0"/>
                <w:position w:val="8"/>
                <w:vertAlign w:val="superscript"/>
                <w:lang w:val="en-US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53570C">
            <w:pPr>
              <w:pStyle w:val="afc"/>
              <w:spacing w:before="0" w:after="0" w:line="300" w:lineRule="exact"/>
              <w:ind w:left="57" w:right="57" w:firstLine="0"/>
              <w:rPr>
                <w:sz w:val="2"/>
                <w:szCs w:val="2"/>
              </w:rPr>
            </w:pPr>
            <w:r w:rsidRPr="00D43AA7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D43AA7" w:rsidTr="00D43AA7">
        <w:trPr>
          <w:trHeight w:val="25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 </w:t>
            </w:r>
          </w:p>
        </w:tc>
      </w:tr>
      <w:tr w:rsidR="0053570C" w:rsidRPr="00D43AA7" w:rsidTr="00D43AA7">
        <w:trPr>
          <w:trHeight w:val="25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75BD1" w:rsidRDefault="00D75BD1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75BD1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75BD1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A419E1" w:rsidRDefault="00A419E1" w:rsidP="00A419E1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A419E1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стаціонарне джерело забруднення.</w:t>
            </w:r>
          </w:p>
        </w:tc>
      </w:tr>
      <w:tr w:rsidR="0053570C" w:rsidRPr="00D43AA7" w:rsidTr="00D43AA7">
        <w:trPr>
          <w:trHeight w:val="241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lastRenderedPageBreak/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72ACF" w:rsidRPr="00272ACF" w:rsidRDefault="00272ACF" w:rsidP="00272ACF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72ACF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стаціонарних джерел забруднення.</w:t>
            </w:r>
          </w:p>
          <w:p w:rsidR="0053570C" w:rsidRPr="00D43AA7" w:rsidRDefault="00272ACF" w:rsidP="00272ACF">
            <w:pPr>
              <w:pStyle w:val="afc"/>
              <w:spacing w:before="0" w:after="0" w:line="300" w:lineRule="exact"/>
              <w:ind w:right="57" w:firstLine="0"/>
            </w:pPr>
            <w:r w:rsidRPr="00272ACF">
              <w:rPr>
                <w:spacing w:val="-1"/>
                <w:lang w:eastAsia="uk-UA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Код забруднюючої речовини зазначається платником відповідно до додатка 7 до Податкової декларації екологічного податку.</w:t>
            </w:r>
          </w:p>
        </w:tc>
      </w:tr>
      <w:tr w:rsidR="0053570C" w:rsidRPr="00D43AA7" w:rsidTr="00D43AA7">
        <w:trPr>
          <w:trHeight w:val="217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Ставки податку зазначаються згідно зі статтею 243 розділу VIII Податкового кодексу України.</w:t>
            </w:r>
          </w:p>
        </w:tc>
      </w:tr>
      <w:tr w:rsidR="0053570C" w:rsidRPr="00D43AA7" w:rsidTr="00D43AA7">
        <w:trPr>
          <w:trHeight w:val="293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Розмір грошового зобов’язання зазначається у гривнях з копійками.</w:t>
            </w:r>
          </w:p>
        </w:tc>
      </w:tr>
      <w:tr w:rsidR="0053570C" w:rsidRPr="00D43AA7" w:rsidTr="00D43AA7">
        <w:trPr>
          <w:trHeight w:val="284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За потреби кількість рядків може бути збільшена.</w:t>
            </w:r>
          </w:p>
        </w:tc>
      </w:tr>
      <w:tr w:rsidR="0053570C" w:rsidRPr="00D43AA7" w:rsidTr="00D43AA7">
        <w:trPr>
          <w:trHeight w:val="294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2036C0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036C0" w:rsidRPr="002036C0">
              <w:rPr>
                <w:lang w:eastAsia="uk-UA"/>
              </w:rPr>
              <w:t>абзацу четвертого пункту 50.1</w:t>
            </w:r>
            <w:r w:rsidR="002036C0">
              <w:t xml:space="preserve"> </w:t>
            </w:r>
            <w:r w:rsidRPr="00D43AA7">
              <w:t>статті 50 глави 2 розділу ІІ Податкового кодексу України.</w:t>
            </w:r>
          </w:p>
        </w:tc>
      </w:tr>
      <w:tr w:rsidR="00367105" w:rsidRPr="00D43AA7" w:rsidTr="001D4E22">
        <w:trPr>
          <w:trHeight w:val="499"/>
        </w:trPr>
        <w:tc>
          <w:tcPr>
            <w:tcW w:w="9639" w:type="dxa"/>
            <w:gridSpan w:val="2"/>
            <w:shd w:val="clear" w:color="auto" w:fill="auto"/>
          </w:tcPr>
          <w:p w:rsidR="00367105" w:rsidRPr="00D43AA7" w:rsidRDefault="00367105" w:rsidP="00937233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="00FB6FFB"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942B71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Pr="00942B71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RPr="00942B71" w:rsidSect="007C1EED"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6B006B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6B006B" w:rsidRDefault="0053570C">
            <w:pPr>
              <w:pStyle w:val="afc"/>
              <w:ind w:firstLine="0"/>
              <w:jc w:val="center"/>
            </w:pPr>
            <w:r w:rsidRPr="006B006B">
              <w:lastRenderedPageBreak/>
              <w:t>Відмітка про одержання</w:t>
            </w:r>
            <w:r w:rsidRPr="006B006B">
              <w:br/>
              <w:t>(штамп контролюючого</w:t>
            </w:r>
            <w:r w:rsidRPr="006B006B">
              <w:rPr>
                <w:lang w:val="ru-RU"/>
              </w:rPr>
              <w:t xml:space="preserve"> </w:t>
            </w:r>
            <w:r w:rsidRPr="006B006B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240E6F" w:rsidRDefault="0053570C" w:rsidP="0053570C">
            <w:pPr>
              <w:pStyle w:val="afc"/>
              <w:spacing w:before="0" w:after="0"/>
              <w:ind w:left="2091" w:firstLine="0"/>
              <w:jc w:val="left"/>
              <w:rPr>
                <w:lang w:val="ru-RU"/>
              </w:rPr>
            </w:pPr>
            <w:r w:rsidRPr="006B006B">
              <w:t xml:space="preserve">Додаток </w:t>
            </w:r>
            <w:r w:rsidRPr="00240E6F">
              <w:rPr>
                <w:lang w:val="ru-RU"/>
              </w:rPr>
              <w:t>2</w:t>
            </w:r>
          </w:p>
          <w:p w:rsidR="0053570C" w:rsidRPr="006B006B" w:rsidRDefault="0053570C" w:rsidP="0053570C">
            <w:pPr>
              <w:pStyle w:val="afc"/>
              <w:spacing w:before="0" w:after="0"/>
              <w:ind w:left="2091" w:firstLine="0"/>
              <w:jc w:val="left"/>
            </w:pPr>
            <w:r w:rsidRPr="006B006B">
              <w:t>до Податкової декларації екологічного податку</w:t>
            </w: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4"/>
        <w:gridCol w:w="6438"/>
        <w:gridCol w:w="916"/>
      </w:tblGrid>
      <w:tr w:rsidR="0053570C" w:rsidRPr="006B006B" w:rsidTr="00524DE1">
        <w:trPr>
          <w:trHeight w:val="285"/>
        </w:trPr>
        <w:tc>
          <w:tcPr>
            <w:tcW w:w="2144" w:type="dxa"/>
          </w:tcPr>
          <w:p w:rsidR="0053570C" w:rsidRPr="006B006B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6B006B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6B006B">
              <w:t>порядковий № Податкової декларації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1</w:t>
            </w:r>
            <w:r w:rsidRPr="006B006B">
              <w:t> </w:t>
            </w:r>
          </w:p>
        </w:tc>
        <w:tc>
          <w:tcPr>
            <w:tcW w:w="916" w:type="dxa"/>
          </w:tcPr>
          <w:p w:rsidR="0053570C" w:rsidRPr="006B006B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6B006B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left"/>
              <w:rPr>
                <w:lang w:val="en-US"/>
              </w:rPr>
            </w:pPr>
            <w:r w:rsidRPr="006B006B">
              <w:t>Розрахунок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en-US"/>
              </w:rPr>
              <w:t>2</w:t>
            </w:r>
            <w:r w:rsidRPr="006B006B">
              <w:t xml:space="preserve"> №</w:t>
            </w:r>
            <w:r w:rsidRPr="006B006B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0" w:after="0"/>
              <w:ind w:firstLine="0"/>
              <w:jc w:val="center"/>
            </w:pPr>
          </w:p>
        </w:tc>
      </w:tr>
    </w:tbl>
    <w:p w:rsidR="0053570C" w:rsidRPr="006B006B" w:rsidRDefault="0053570C" w:rsidP="0053570C">
      <w:pPr>
        <w:pStyle w:val="afc"/>
        <w:spacing w:before="0" w:after="0"/>
        <w:ind w:firstLine="195"/>
        <w:jc w:val="center"/>
        <w:rPr>
          <w:b/>
        </w:rPr>
      </w:pPr>
      <w:r w:rsidRPr="006B006B">
        <w:rPr>
          <w:b/>
        </w:rPr>
        <w:t>за скиди забруднюючих речовин безпосередньо у водні об</w:t>
      </w:r>
      <w:r w:rsidRPr="006B006B">
        <w:rPr>
          <w:b/>
          <w:lang w:val="ru-RU"/>
        </w:rPr>
        <w:t>’</w:t>
      </w:r>
      <w:r w:rsidRPr="006B006B">
        <w:rPr>
          <w:b/>
        </w:rPr>
        <w:t>єкти</w:t>
      </w:r>
    </w:p>
    <w:p w:rsidR="0053570C" w:rsidRPr="006B006B" w:rsidRDefault="0053570C" w:rsidP="0053570C">
      <w:pPr>
        <w:pStyle w:val="afc"/>
        <w:spacing w:before="0" w:after="0"/>
        <w:ind w:firstLine="195"/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3440F9" w:rsidRPr="003440F9" w:rsidTr="00BA4A54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уточнюючий</w:t>
            </w:r>
          </w:p>
        </w:tc>
      </w:tr>
      <w:tr w:rsidR="003440F9" w:rsidRPr="003440F9" w:rsidTr="00BA4A54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3440F9">
      <w:pPr>
        <w:pStyle w:val="afc"/>
        <w:spacing w:before="0" w:after="0" w:line="40" w:lineRule="exact"/>
        <w:ind w:firstLine="0"/>
        <w:jc w:val="left"/>
      </w:pPr>
    </w:p>
    <w:p w:rsidR="003440F9" w:rsidRPr="006B006B" w:rsidRDefault="003440F9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6B006B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податковий період:</w:t>
            </w:r>
          </w:p>
        </w:tc>
      </w:tr>
      <w:tr w:rsidR="0053570C" w:rsidRPr="006B006B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6B006B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звітний: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що уточнюється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3</w:t>
            </w:r>
            <w:r w:rsidRPr="006B006B">
              <w:t>: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53570C" w:rsidRPr="006B006B">
        <w:tc>
          <w:tcPr>
            <w:tcW w:w="572" w:type="dxa"/>
            <w:vMerge w:val="restart"/>
            <w:shd w:val="clear" w:color="auto" w:fill="auto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6B006B">
              <w:t>2</w:t>
            </w:r>
          </w:p>
        </w:tc>
        <w:tc>
          <w:tcPr>
            <w:tcW w:w="912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6B006B">
              <w:t>податковий номер платника податків </w:t>
            </w:r>
            <w:r w:rsidRPr="006B006B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6B006B">
        <w:tc>
          <w:tcPr>
            <w:tcW w:w="572" w:type="dxa"/>
            <w:vMerge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top w:val="nil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6B006B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6B006B">
              <w:t xml:space="preserve"> та номер паспорта </w:t>
            </w:r>
            <w:r w:rsidRPr="006B006B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p w:rsidR="00D60B29" w:rsidRDefault="00D60B29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"/>
        <w:gridCol w:w="527"/>
        <w:gridCol w:w="2149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</w:tblGrid>
      <w:tr w:rsidR="00D60B29" w:rsidRPr="00D60B29" w:rsidTr="00D60B29">
        <w:trPr>
          <w:trHeight w:val="60"/>
          <w:jc w:val="center"/>
        </w:trPr>
        <w:tc>
          <w:tcPr>
            <w:tcW w:w="2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</w:t>
            </w:r>
          </w:p>
        </w:tc>
        <w:tc>
          <w:tcPr>
            <w:tcW w:w="4733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60B29" w:rsidRPr="00D60B29" w:rsidRDefault="00D60B29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код за КАТОТТГ: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3.1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територіальної громади</w:t>
            </w:r>
            <w:r w:rsidRPr="00D60B29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3.2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D60B29">
              <w:rPr>
                <w:b w:val="0"/>
                <w:lang w:eastAsia="uk-UA"/>
              </w:rPr>
              <w:br/>
              <w:t>джерела забруднення</w:t>
            </w:r>
            <w:r w:rsidRPr="00D60B29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</w:tr>
    </w:tbl>
    <w:p w:rsidR="00D60B29" w:rsidRPr="006B006B" w:rsidRDefault="00D60B29" w:rsidP="0053570C">
      <w:pPr>
        <w:pStyle w:val="afc"/>
        <w:spacing w:before="0" w:after="0" w:line="40" w:lineRule="exact"/>
        <w:ind w:firstLine="0"/>
        <w:jc w:val="left"/>
      </w:pPr>
    </w:p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221"/>
        <w:gridCol w:w="2422"/>
        <w:gridCol w:w="1497"/>
        <w:gridCol w:w="1493"/>
        <w:gridCol w:w="1484"/>
      </w:tblGrid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№ з/п</w:t>
            </w:r>
          </w:p>
        </w:tc>
        <w:tc>
          <w:tcPr>
            <w:tcW w:w="1147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к</w:t>
            </w:r>
            <w:r w:rsidRPr="007C1EED">
              <w:rPr>
                <w:b w:val="0"/>
              </w:rPr>
              <w:t>од</w:t>
            </w:r>
          </w:p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забруднюючої речовини</w:t>
            </w:r>
            <w:r w:rsidRPr="007C1EED">
              <w:rPr>
                <w:b w:val="0"/>
                <w:lang w:val="ru-RU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8</w:t>
            </w:r>
          </w:p>
        </w:tc>
        <w:tc>
          <w:tcPr>
            <w:tcW w:w="125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об’єкт оподаткування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77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ставка податку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10</w:t>
            </w:r>
          </w:p>
        </w:tc>
        <w:tc>
          <w:tcPr>
            <w:tcW w:w="771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коефіцієнт</w:t>
            </w:r>
          </w:p>
        </w:tc>
        <w:tc>
          <w:tcPr>
            <w:tcW w:w="759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величина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</w:rPr>
              <w:t>11</w:t>
            </w:r>
            <w:r w:rsidRPr="007C1EED">
              <w:rPr>
                <w:b w:val="0"/>
              </w:rPr>
              <w:t>,</w:t>
            </w:r>
          </w:p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 xml:space="preserve">(к.3 </w:t>
            </w:r>
            <w:r w:rsidRPr="007C1EED">
              <w:rPr>
                <w:b w:val="0"/>
                <w:i/>
              </w:rPr>
              <w:t xml:space="preserve">× </w:t>
            </w:r>
            <w:r w:rsidRPr="007C1EED">
              <w:rPr>
                <w:b w:val="0"/>
              </w:rPr>
              <w:t>к.4</w:t>
            </w:r>
            <w:r w:rsidRPr="007C1EED">
              <w:rPr>
                <w:b w:val="0"/>
                <w:i/>
              </w:rPr>
              <w:t>×</w:t>
            </w:r>
            <w:r w:rsidRPr="007C1EED">
              <w:rPr>
                <w:b w:val="0"/>
              </w:rPr>
              <w:t xml:space="preserve"> к.5)</w:t>
            </w: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1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3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4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5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6</w:t>
            </w: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4</w:t>
            </w:r>
          </w:p>
        </w:tc>
        <w:tc>
          <w:tcPr>
            <w:tcW w:w="3941" w:type="pct"/>
            <w:gridSpan w:val="4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  <w:lang w:val="ru-RU"/>
              </w:rPr>
            </w:pPr>
            <w:r w:rsidRPr="007C1EED">
              <w:rPr>
                <w:b w:val="0"/>
              </w:rPr>
              <w:t>податкове зобов’язання за звітний (податковий)</w:t>
            </w:r>
            <w:r w:rsidRPr="007C1EED">
              <w:rPr>
                <w:b w:val="0"/>
                <w:lang w:val="ru-RU"/>
              </w:rPr>
              <w:t xml:space="preserve"> </w:t>
            </w:r>
            <w:r w:rsidRPr="007C1EED">
              <w:rPr>
                <w:b w:val="0"/>
              </w:rPr>
              <w:t>період</w:t>
            </w:r>
          </w:p>
          <w:p w:rsidR="0053570C" w:rsidRPr="007C1EED" w:rsidRDefault="0053570C" w:rsidP="0053570C">
            <w:pPr>
              <w:jc w:val="right"/>
              <w:rPr>
                <w:b w:val="0"/>
                <w:i/>
                <w:lang w:val="en-US"/>
              </w:rPr>
            </w:pPr>
            <w:r w:rsidRPr="007C1EED">
              <w:rPr>
                <w:b w:val="0"/>
                <w:i/>
              </w:rPr>
              <w:t xml:space="preserve">(р.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 xml:space="preserve">.1 + 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>.2 +…)</w:t>
            </w:r>
            <w:r w:rsidRPr="007C1EED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759" w:type="pct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suppressAutoHyphens w:val="0"/>
              <w:jc w:val="left"/>
              <w:rPr>
                <w:b w:val="0"/>
              </w:rPr>
            </w:pPr>
          </w:p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.1</w:t>
            </w:r>
            <w:r w:rsidRPr="007C1EED">
              <w:rPr>
                <w:b w:val="0"/>
                <w:position w:val="8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70C" w:rsidRPr="007C1EED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53570C" w:rsidRPr="007C1EED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53570C" w:rsidRPr="006B006B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B006B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rPr>
                <w:spacing w:val="-4"/>
              </w:rPr>
              <w:t>податкове зобов’язання,</w:t>
            </w:r>
            <w:r w:rsidRPr="006B006B">
              <w:rPr>
                <w:spacing w:val="-4"/>
                <w:lang w:val="en-US"/>
              </w:rPr>
              <w:t xml:space="preserve"> </w:t>
            </w:r>
            <w:r w:rsidRPr="006B006B">
              <w:rPr>
                <w:spacing w:val="-4"/>
              </w:rPr>
              <w:t>що уточнюється</w:t>
            </w:r>
            <w:r w:rsidRPr="006B006B">
              <w:t> </w:t>
            </w:r>
            <w:r w:rsidRPr="006B006B">
              <w:rPr>
                <w:position w:val="8"/>
                <w:sz w:val="22"/>
                <w:szCs w:val="22"/>
              </w:rPr>
              <w:t>13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B006B">
              <w:rPr>
                <w:i/>
              </w:rPr>
              <w:t>(р. </w:t>
            </w:r>
            <w:r w:rsidRPr="006B006B">
              <w:rPr>
                <w:i/>
                <w:lang w:val="en-US"/>
              </w:rPr>
              <w:t>4</w:t>
            </w:r>
            <w:r w:rsidRPr="006B006B">
              <w:rPr>
                <w:i/>
              </w:rPr>
              <w:t xml:space="preserve"> додатка </w:t>
            </w:r>
            <w:r w:rsidRPr="006B006B">
              <w:rPr>
                <w:i/>
                <w:lang w:val="en-US"/>
              </w:rPr>
              <w:t>2</w:t>
            </w:r>
            <w:r w:rsidRPr="006B006B">
              <w:rPr>
                <w:i/>
              </w:rPr>
              <w:t>, що уточнюється)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.1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proofErr w:type="gramStart"/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proofErr w:type="gramEnd"/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</w:t>
            </w:r>
            <w:r w:rsidRPr="006B006B">
              <w:rPr>
                <w:lang w:val="en-US"/>
              </w:rPr>
              <w:t>2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proofErr w:type="gramStart"/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proofErr w:type="gramEnd"/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A473D8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розмір штрафу </w:t>
            </w:r>
            <w:r w:rsidRPr="007C1EED">
              <w:rPr>
                <w:b w:val="0"/>
                <w:position w:val="8"/>
                <w:sz w:val="22"/>
                <w:szCs w:val="22"/>
              </w:rPr>
              <w:t>14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A473D8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53570C">
            <w:pPr>
              <w:jc w:val="right"/>
              <w:rPr>
                <w:b w:val="0"/>
                <w:i/>
              </w:rPr>
            </w:pPr>
            <w:r w:rsidRPr="007C1EED">
              <w:rPr>
                <w:b w:val="0"/>
                <w:i/>
              </w:rPr>
              <w:t>(р.</w:t>
            </w:r>
            <w:r w:rsidRPr="007C1EED">
              <w:rPr>
                <w:b w:val="0"/>
                <w:i/>
                <w:lang w:val="en-US"/>
              </w:rPr>
              <w:t> 5.1</w:t>
            </w:r>
            <w:r w:rsidRPr="007C1EED">
              <w:rPr>
                <w:b w:val="0"/>
                <w:i/>
              </w:rPr>
              <w:t> × р.</w:t>
            </w:r>
            <w:r w:rsidRPr="007C1EED">
              <w:rPr>
                <w:b w:val="0"/>
                <w:i/>
                <w:lang w:val="en-US"/>
              </w:rPr>
              <w:t> 6</w:t>
            </w:r>
            <w:r w:rsidRPr="007C1EED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B349C2" w:rsidRPr="00C309CF" w:rsidTr="00B349C2">
        <w:trPr>
          <w:trHeight w:val="440"/>
        </w:trPr>
        <w:tc>
          <w:tcPr>
            <w:tcW w:w="9696" w:type="dxa"/>
          </w:tcPr>
          <w:p w:rsidR="00B349C2" w:rsidRPr="00C309CF" w:rsidRDefault="00B349C2" w:rsidP="00B349C2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C309CF" w:rsidRDefault="0053570C" w:rsidP="00C309CF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309CF">
        <w:rPr>
          <w:b w:val="0"/>
        </w:rPr>
        <w:t>Інформація, наведена у розрахунку, є достовірною.</w:t>
      </w:r>
    </w:p>
    <w:tbl>
      <w:tblPr>
        <w:tblW w:w="516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432"/>
        <w:gridCol w:w="434"/>
        <w:gridCol w:w="434"/>
        <w:gridCol w:w="434"/>
        <w:gridCol w:w="434"/>
        <w:gridCol w:w="434"/>
        <w:gridCol w:w="434"/>
        <w:gridCol w:w="434"/>
        <w:gridCol w:w="434"/>
        <w:gridCol w:w="428"/>
      </w:tblGrid>
      <w:tr w:rsidR="0053570C" w:rsidRPr="00C309CF">
        <w:trPr>
          <w:cantSplit/>
          <w:trHeight w:hRule="exact" w:val="397"/>
        </w:trPr>
        <w:tc>
          <w:tcPr>
            <w:tcW w:w="27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Дата заповнення (дд.мм.рррр)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Керівник (уповноважена особа)/ фізична особа (представник)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309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C309CF">
              <w:rPr>
                <w:b w:val="0"/>
              </w:rPr>
              <w:t xml:space="preserve"> та номер паспорта)</w:t>
            </w:r>
            <w:r w:rsidR="0053570C"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309CF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309CF">
        <w:rPr>
          <w:b w:val="0"/>
        </w:rPr>
        <w:t>М.П.</w:t>
      </w:r>
      <w:r w:rsidRPr="00C309CF">
        <w:rPr>
          <w:b w:val="0"/>
          <w:lang w:val="ru-RU"/>
        </w:rPr>
        <w:t xml:space="preserve"> </w:t>
      </w:r>
      <w:r w:rsidRPr="00C309CF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309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309CF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 w:rsidRPr="000230BA"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C309CF">
              <w:rPr>
                <w:b w:val="0"/>
              </w:rPr>
              <w:t xml:space="preserve"> та номер паспорта)</w:t>
            </w:r>
            <w:r w:rsidR="0053570C"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309CF" w:rsidRDefault="0053570C" w:rsidP="0053570C">
      <w:pPr>
        <w:pStyle w:val="afc"/>
        <w:spacing w:before="0" w:after="0"/>
        <w:ind w:firstLine="0"/>
        <w:jc w:val="left"/>
      </w:pPr>
      <w:r w:rsidRPr="00C309CF">
        <w:t>_______________________</w:t>
      </w:r>
    </w:p>
    <w:p w:rsidR="0053570C" w:rsidRPr="00C309CF" w:rsidRDefault="0053570C" w:rsidP="00C309CF">
      <w:pPr>
        <w:pStyle w:val="afc"/>
        <w:spacing w:before="0" w:after="0"/>
        <w:ind w:firstLine="0"/>
        <w:rPr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9237"/>
      </w:tblGrid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53570C">
            <w:pPr>
              <w:pStyle w:val="afc"/>
              <w:spacing w:before="0" w:after="0"/>
              <w:ind w:firstLine="0"/>
            </w:pPr>
            <w:r w:rsidRPr="00C309CF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  <w:lang w:val="en-US"/>
              </w:rPr>
            </w:pPr>
            <w:r w:rsidRPr="00C309CF">
              <w:rPr>
                <w:b w:val="0"/>
                <w:vertAlign w:val="superscript"/>
                <w:lang w:val="en-US"/>
              </w:rPr>
              <w:t>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У графі "Розрахунок № " арабськими цифрами зазначається порядковий номер розрахунку, починаючи з 1 (одиниці) в порядку зростання.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C309CF">
        <w:trPr>
          <w:trHeight w:val="255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4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C309CF">
        <w:trPr>
          <w:trHeight w:val="255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5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0A2739" w:rsidRDefault="000A2739" w:rsidP="00C309CF">
            <w:pPr>
              <w:pStyle w:val="afc"/>
              <w:spacing w:before="0" w:after="0"/>
              <w:ind w:firstLine="0"/>
            </w:pPr>
            <w:r w:rsidRPr="000A273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0A2739">
              <w:rPr>
                <w:lang w:eastAsia="uk-UA"/>
              </w:rPr>
              <w:t xml:space="preserve">конання відмовляються від прийняття реєстраційного номера облікової картки платника податків та офіційно повідомили про це </w:t>
            </w:r>
            <w:r w:rsidRPr="000A2739">
              <w:rPr>
                <w:lang w:eastAsia="uk-UA"/>
              </w:rPr>
              <w:lastRenderedPageBreak/>
              <w:t>відповідний контролюючий орган і мають відмітку в паспорті.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lastRenderedPageBreak/>
              <w:t>6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1A766A" w:rsidRDefault="001A766A" w:rsidP="001A766A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1A766A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джерело забруднення.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7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E4F53" w:rsidRPr="006E4F53" w:rsidRDefault="006E4F53" w:rsidP="006E4F53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6E4F53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здійснення скидів забруднюючих речовин у водні об’єкти.</w:t>
            </w:r>
          </w:p>
          <w:p w:rsidR="0053570C" w:rsidRPr="00C309CF" w:rsidRDefault="006E4F53" w:rsidP="006E4F53">
            <w:pPr>
              <w:pStyle w:val="afc"/>
              <w:spacing w:before="0" w:after="0"/>
              <w:ind w:firstLine="0"/>
            </w:pPr>
            <w:r w:rsidRPr="006E4F53">
              <w:rPr>
                <w:lang w:eastAsia="uk-UA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8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</w:tr>
      <w:tr w:rsidR="0053570C" w:rsidRPr="00C309CF">
        <w:trPr>
          <w:trHeight w:val="317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9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Зазначається фактичний обсяг скидів в тоннах.</w:t>
            </w:r>
          </w:p>
        </w:tc>
      </w:tr>
      <w:tr w:rsidR="0053570C" w:rsidRPr="00C309CF">
        <w:trPr>
          <w:trHeight w:val="278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10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Ставки податку зазначаються згідно зі статтею 245 розділу VIII Податкового кодексу України.</w:t>
            </w:r>
          </w:p>
        </w:tc>
      </w:tr>
      <w:tr w:rsidR="0053570C" w:rsidRPr="00C309CF">
        <w:trPr>
          <w:trHeight w:val="383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Розмір грошового зобов’язання зазначається у гривнях з копійками.</w:t>
            </w:r>
          </w:p>
        </w:tc>
      </w:tr>
      <w:tr w:rsidR="0053570C" w:rsidRPr="00C309CF">
        <w:trPr>
          <w:trHeight w:val="289"/>
        </w:trPr>
        <w:tc>
          <w:tcPr>
            <w:tcW w:w="402" w:type="dxa"/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 потреби кількість рядків може бути збільшена.</w:t>
            </w:r>
          </w:p>
        </w:tc>
      </w:tr>
      <w:tr w:rsidR="0053570C" w:rsidRPr="00C309CF">
        <w:trPr>
          <w:trHeight w:val="294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C309CF">
        <w:trPr>
          <w:trHeight w:val="294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14</w:t>
            </w:r>
          </w:p>
        </w:tc>
        <w:tc>
          <w:tcPr>
            <w:tcW w:w="9237" w:type="dxa"/>
            <w:shd w:val="clear" w:color="auto" w:fill="auto"/>
          </w:tcPr>
          <w:p w:rsidR="0053570C" w:rsidRPr="00C309CF" w:rsidRDefault="0053570C" w:rsidP="009C5326">
            <w:pPr>
              <w:pStyle w:val="afc"/>
              <w:spacing w:before="0" w:after="0"/>
              <w:ind w:firstLine="0"/>
            </w:pPr>
            <w:r w:rsidRPr="00C309CF">
              <w:rPr>
                <w:bCs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</w:t>
            </w:r>
            <w:r w:rsidRPr="009C5326">
              <w:rPr>
                <w:bCs/>
              </w:rPr>
              <w:t xml:space="preserve">" </w:t>
            </w:r>
            <w:r w:rsidR="009C5326" w:rsidRPr="009C5326">
              <w:rPr>
                <w:lang w:eastAsia="uk-UA"/>
              </w:rPr>
              <w:t>абзацу четвертого пункту 50.1</w:t>
            </w:r>
            <w:r w:rsidR="009C5326">
              <w:rPr>
                <w:bCs/>
              </w:rPr>
              <w:t xml:space="preserve"> </w:t>
            </w:r>
            <w:r w:rsidRPr="00C309CF">
              <w:rPr>
                <w:bCs/>
              </w:rPr>
              <w:t xml:space="preserve">статті 50 глави 2 розділу ІІ </w:t>
            </w:r>
            <w:r w:rsidRPr="00C309CF">
              <w:t>Податкового кодексу України</w:t>
            </w:r>
            <w:r w:rsidRPr="00C309CF">
              <w:rPr>
                <w:bCs/>
              </w:rPr>
              <w:t>.</w:t>
            </w:r>
          </w:p>
        </w:tc>
      </w:tr>
      <w:tr w:rsidR="00E93A61" w:rsidRPr="00C309CF" w:rsidTr="00E93A61">
        <w:trPr>
          <w:trHeight w:val="515"/>
        </w:trPr>
        <w:tc>
          <w:tcPr>
            <w:tcW w:w="9639" w:type="dxa"/>
            <w:gridSpan w:val="2"/>
            <w:shd w:val="clear" w:color="auto" w:fill="auto"/>
          </w:tcPr>
          <w:p w:rsidR="00E93A61" w:rsidRPr="00C309CF" w:rsidRDefault="00E93A61" w:rsidP="00E93A61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15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C309CF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2A5BAE" w:rsidTr="004E2232">
        <w:trPr>
          <w:trHeight w:hRule="exact" w:val="15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2A5BAE" w:rsidRDefault="0053570C">
            <w:pPr>
              <w:pStyle w:val="afc"/>
              <w:ind w:firstLine="0"/>
              <w:jc w:val="center"/>
            </w:pPr>
            <w:r w:rsidRPr="002A5BAE">
              <w:lastRenderedPageBreak/>
              <w:t>Відмітка про одержання</w:t>
            </w:r>
            <w:r w:rsidRPr="002A5BAE">
              <w:br/>
              <w:t>(штамп контролюючого</w:t>
            </w:r>
            <w:r w:rsidRPr="002A5BAE">
              <w:rPr>
                <w:lang w:val="ru-RU"/>
              </w:rPr>
              <w:t xml:space="preserve"> </w:t>
            </w:r>
            <w:r w:rsidRPr="002A5BAE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240E6F" w:rsidRDefault="0053570C" w:rsidP="0053570C">
            <w:pPr>
              <w:pStyle w:val="afc"/>
              <w:spacing w:before="0" w:after="0"/>
              <w:ind w:left="2091" w:firstLine="0"/>
              <w:jc w:val="left"/>
              <w:rPr>
                <w:lang w:val="ru-RU"/>
              </w:rPr>
            </w:pPr>
            <w:r w:rsidRPr="002A5BAE">
              <w:t xml:space="preserve">Додаток </w:t>
            </w:r>
            <w:r w:rsidRPr="00240E6F">
              <w:rPr>
                <w:lang w:val="ru-RU"/>
              </w:rPr>
              <w:t>3</w:t>
            </w:r>
          </w:p>
          <w:p w:rsidR="0053570C" w:rsidRPr="002A5BAE" w:rsidRDefault="0053570C" w:rsidP="0053570C">
            <w:pPr>
              <w:pStyle w:val="afc"/>
              <w:spacing w:before="0" w:after="0"/>
              <w:ind w:left="2091" w:firstLine="0"/>
              <w:jc w:val="left"/>
            </w:pPr>
            <w:r w:rsidRPr="002A5BAE">
              <w:t>до Податкової декларації екологічного податку</w:t>
            </w:r>
          </w:p>
        </w:tc>
      </w:tr>
    </w:tbl>
    <w:p w:rsidR="0053570C" w:rsidRPr="00596A3A" w:rsidRDefault="0053570C" w:rsidP="00596A3A">
      <w:pPr>
        <w:pStyle w:val="afc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2A5BAE" w:rsidTr="00524DE1">
        <w:trPr>
          <w:trHeight w:val="285"/>
        </w:trPr>
        <w:tc>
          <w:tcPr>
            <w:tcW w:w="2268" w:type="dxa"/>
          </w:tcPr>
          <w:p w:rsidR="0053570C" w:rsidRPr="002A5BA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2A5BAE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2A5BAE">
              <w:t>порядковий № Податкової декларації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ru-RU"/>
              </w:rPr>
              <w:t>1</w:t>
            </w:r>
            <w:r w:rsidRPr="002A5BAE">
              <w:t> </w:t>
            </w:r>
          </w:p>
        </w:tc>
        <w:tc>
          <w:tcPr>
            <w:tcW w:w="916" w:type="dxa"/>
          </w:tcPr>
          <w:p w:rsidR="0053570C" w:rsidRPr="002A5BA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596A3A" w:rsidRDefault="0053570C" w:rsidP="00596A3A">
      <w:pPr>
        <w:pStyle w:val="afc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2A5BA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2A5BAE">
              <w:t>Розрахунок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en-US"/>
              </w:rPr>
              <w:t>2</w:t>
            </w:r>
            <w:r w:rsidRPr="002A5BAE">
              <w:t xml:space="preserve"> №</w:t>
            </w:r>
            <w:r w:rsidRPr="002A5BA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2A5BAE" w:rsidRDefault="0053570C" w:rsidP="0053570C">
      <w:pPr>
        <w:pStyle w:val="afc"/>
        <w:spacing w:before="0" w:after="0"/>
        <w:jc w:val="center"/>
        <w:rPr>
          <w:b/>
        </w:rPr>
      </w:pPr>
      <w:r w:rsidRPr="002A5BAE">
        <w:rPr>
          <w:b/>
        </w:rPr>
        <w:t xml:space="preserve">за розміщення відходів у спеціально </w:t>
      </w:r>
    </w:p>
    <w:p w:rsidR="0053570C" w:rsidRPr="002A5BAE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2A5BAE">
        <w:rPr>
          <w:b/>
        </w:rPr>
        <w:t>відведених для цього місцях чи на об’єктах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CA1107" w:rsidRPr="00CA1107" w:rsidTr="00CA110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уточнюючий</w:t>
            </w:r>
          </w:p>
        </w:tc>
      </w:tr>
      <w:tr w:rsidR="00CA1107" w:rsidRPr="00CA1107" w:rsidTr="00CA1107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CA1107">
      <w:pPr>
        <w:pStyle w:val="afc"/>
        <w:spacing w:before="0" w:after="0" w:line="40" w:lineRule="exact"/>
        <w:ind w:firstLine="0"/>
        <w:jc w:val="left"/>
      </w:pPr>
    </w:p>
    <w:p w:rsidR="00CA1107" w:rsidRPr="002A5BAE" w:rsidRDefault="00CA1107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2A5BAE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податковий період:</w:t>
            </w:r>
          </w:p>
        </w:tc>
      </w:tr>
      <w:tr w:rsidR="0053570C" w:rsidRPr="002A5BAE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2A5BAE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звітний: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що уточнюється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</w:rPr>
              <w:t>3</w:t>
            </w:r>
            <w:r w:rsidRPr="002A5BAE">
              <w:t>: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53570C" w:rsidRPr="002A5BAE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2A5BAE">
              <w:rPr>
                <w:lang w:val="en-US"/>
              </w:rPr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2A5BAE">
              <w:t>податковий номер платника податків </w:t>
            </w:r>
            <w:r w:rsidRPr="002A5BAE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2A5BAE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2A5BAE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2A5BAE">
              <w:t xml:space="preserve"> та номер паспорт</w:t>
            </w:r>
            <w:r>
              <w:t>а</w:t>
            </w:r>
            <w:r w:rsidRPr="002A5BAE">
              <w:t> </w:t>
            </w:r>
            <w:r w:rsidRPr="002A5BA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"/>
        <w:gridCol w:w="527"/>
        <w:gridCol w:w="210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42"/>
      </w:tblGrid>
      <w:tr w:rsidR="00062202" w:rsidRPr="00062202" w:rsidTr="00062202">
        <w:trPr>
          <w:trHeight w:val="60"/>
          <w:jc w:val="center"/>
        </w:trPr>
        <w:tc>
          <w:tcPr>
            <w:tcW w:w="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</w:t>
            </w:r>
          </w:p>
        </w:tc>
        <w:tc>
          <w:tcPr>
            <w:tcW w:w="4714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062202" w:rsidRPr="0095615B" w:rsidRDefault="00062202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код за КАТОТТГ: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3.1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територіальної громади</w:t>
            </w:r>
            <w:r w:rsidRPr="0095615B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3.2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95615B">
              <w:rPr>
                <w:b w:val="0"/>
                <w:lang w:eastAsia="uk-UA"/>
              </w:rPr>
              <w:br/>
              <w:t>джерела забруднення</w:t>
            </w:r>
            <w:r w:rsidRPr="0095615B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</w:tr>
    </w:tbl>
    <w:p w:rsidR="00062202" w:rsidRDefault="00062202" w:rsidP="0053570C">
      <w:pPr>
        <w:pStyle w:val="afc"/>
        <w:spacing w:before="0" w:after="0" w:line="40" w:lineRule="exact"/>
        <w:ind w:firstLine="0"/>
        <w:jc w:val="left"/>
      </w:pPr>
    </w:p>
    <w:p w:rsidR="00062202" w:rsidRDefault="00062202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6"/>
        <w:gridCol w:w="1217"/>
        <w:gridCol w:w="2525"/>
        <w:gridCol w:w="1460"/>
        <w:gridCol w:w="878"/>
        <w:gridCol w:w="880"/>
        <w:gridCol w:w="1859"/>
      </w:tblGrid>
      <w:tr w:rsidR="00B22F99" w:rsidRPr="00B22F99" w:rsidTr="00C55336">
        <w:trPr>
          <w:trHeight w:val="60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B22F99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№</w:t>
            </w:r>
            <w:r>
              <w:rPr>
                <w:b w:val="0"/>
                <w:lang w:eastAsia="uk-UA"/>
              </w:rPr>
              <w:br/>
            </w:r>
            <w:r w:rsidRPr="00B22F99">
              <w:rPr>
                <w:b w:val="0"/>
                <w:lang w:eastAsia="uk-UA"/>
              </w:rPr>
              <w:t>з/п</w:t>
            </w:r>
          </w:p>
        </w:tc>
        <w:tc>
          <w:tcPr>
            <w:tcW w:w="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код</w:t>
            </w:r>
          </w:p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відходів</w:t>
            </w:r>
            <w:r w:rsidRPr="00B22F99">
              <w:rPr>
                <w:b w:val="0"/>
                <w:vertAlign w:val="superscript"/>
                <w:lang w:eastAsia="uk-UA"/>
              </w:rPr>
              <w:t>8</w:t>
            </w:r>
          </w:p>
        </w:tc>
        <w:tc>
          <w:tcPr>
            <w:tcW w:w="13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об’єкт оподаткування</w:t>
            </w:r>
            <w:r w:rsidRPr="00B22F99">
              <w:rPr>
                <w:b w:val="0"/>
                <w:vertAlign w:val="superscript"/>
                <w:lang w:eastAsia="uk-UA"/>
              </w:rPr>
              <w:t>9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ставка податку</w:t>
            </w:r>
            <w:r w:rsidRPr="00B22F99">
              <w:rPr>
                <w:b w:val="0"/>
                <w:vertAlign w:val="superscript"/>
                <w:lang w:eastAsia="uk-UA"/>
              </w:rPr>
              <w:t>10</w:t>
            </w:r>
          </w:p>
        </w:tc>
        <w:tc>
          <w:tcPr>
            <w:tcW w:w="9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коефіцієнти</w:t>
            </w:r>
            <w:r w:rsidRPr="00B22F99">
              <w:rPr>
                <w:b w:val="0"/>
                <w:vertAlign w:val="superscript"/>
                <w:lang w:eastAsia="uk-UA"/>
              </w:rPr>
              <w:t>11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величина</w:t>
            </w:r>
            <w:r w:rsidRPr="00B22F99">
              <w:rPr>
                <w:b w:val="0"/>
                <w:vertAlign w:val="superscript"/>
                <w:lang w:eastAsia="uk-UA"/>
              </w:rPr>
              <w:t>12</w:t>
            </w:r>
            <w:r w:rsidRPr="00B22F99">
              <w:rPr>
                <w:b w:val="0"/>
                <w:lang w:eastAsia="uk-UA"/>
              </w:rPr>
              <w:br/>
              <w:t>(к. 3 х к. 4 х к. 5 х к. 6)</w:t>
            </w: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7</w:t>
            </w: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</w:t>
            </w:r>
          </w:p>
        </w:tc>
        <w:tc>
          <w:tcPr>
            <w:tcW w:w="366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F81F64">
            <w:pPr>
              <w:spacing w:line="179" w:lineRule="atLeast"/>
              <w:jc w:val="both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податкове зобов’язання за звітний (податковий) період</w:t>
            </w:r>
          </w:p>
          <w:p w:rsidR="00B22F99" w:rsidRPr="00B22F99" w:rsidRDefault="00B22F99" w:rsidP="00C55336">
            <w:pPr>
              <w:spacing w:line="179" w:lineRule="atLeast"/>
              <w:jc w:val="righ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i/>
                <w:iCs/>
                <w:spacing w:val="-2"/>
                <w:lang w:eastAsia="uk-UA"/>
              </w:rPr>
              <w:t>(р. 4.1 + р. 4.2 +…)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C55336">
            <w:pPr>
              <w:rPr>
                <w:b w:val="0"/>
                <w:lang w:eastAsia="uk-UA"/>
              </w:rPr>
            </w:pP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4.1</w:t>
            </w:r>
            <w:r w:rsidRPr="00B22F99">
              <w:rPr>
                <w:b w:val="0"/>
                <w:spacing w:val="-2"/>
                <w:vertAlign w:val="superscript"/>
                <w:lang w:eastAsia="uk-UA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</w:tr>
    </w:tbl>
    <w:p w:rsidR="00B22F99" w:rsidRPr="002A5BAE" w:rsidRDefault="00B22F99" w:rsidP="0053570C">
      <w:pPr>
        <w:pStyle w:val="afc"/>
        <w:spacing w:before="0" w:after="0" w:line="40" w:lineRule="exact"/>
        <w:ind w:firstLine="0"/>
        <w:jc w:val="left"/>
      </w:pPr>
    </w:p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53570C" w:rsidRPr="0066027C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027C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053A3E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53A3E">
              <w:rPr>
                <w:spacing w:val="-4"/>
              </w:rPr>
              <w:t xml:space="preserve">податкове зобов’язання, що </w:t>
            </w:r>
            <w:r w:rsidR="00053A3E" w:rsidRPr="00053A3E">
              <w:rPr>
                <w:lang w:eastAsia="uk-UA"/>
              </w:rPr>
              <w:t>уточнюється</w:t>
            </w:r>
            <w:r w:rsidR="00053A3E" w:rsidRPr="00053A3E">
              <w:rPr>
                <w:vertAlign w:val="superscript"/>
                <w:lang w:eastAsia="uk-UA"/>
              </w:rPr>
              <w:t>14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firstLine="0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(р. </w:t>
            </w:r>
            <w:r w:rsidRPr="0066027C">
              <w:rPr>
                <w:i/>
                <w:lang w:val="en-US"/>
              </w:rPr>
              <w:t>4</w:t>
            </w:r>
            <w:r w:rsidRPr="0066027C">
              <w:rPr>
                <w:i/>
              </w:rPr>
              <w:t xml:space="preserve"> додатка </w:t>
            </w:r>
            <w:r w:rsidRPr="0066027C">
              <w:rPr>
                <w:i/>
                <w:lang w:val="en-US"/>
              </w:rPr>
              <w:t>3</w:t>
            </w:r>
            <w:r w:rsidRPr="0066027C">
              <w:rPr>
                <w:i/>
              </w:rPr>
              <w:t>, що уточнюється)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.1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proofErr w:type="gramStart"/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proofErr w:type="gramEnd"/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</w:t>
            </w:r>
            <w:r w:rsidRPr="0066027C">
              <w:rPr>
                <w:lang w:val="en-US"/>
              </w:rPr>
              <w:t>2</w:t>
            </w:r>
            <w:r w:rsidRPr="0066027C">
              <w:t>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proofErr w:type="gramStart"/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proofErr w:type="gramEnd"/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8E148D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</w:t>
            </w:r>
            <w:r w:rsidR="008E148D" w:rsidRPr="008E148D">
              <w:rPr>
                <w:b w:val="0"/>
                <w:lang w:eastAsia="uk-UA"/>
              </w:rPr>
              <w:t>штрафу</w:t>
            </w:r>
            <w:r w:rsidR="008E148D" w:rsidRPr="008E148D">
              <w:rPr>
                <w:b w:val="0"/>
                <w:vertAlign w:val="superscript"/>
                <w:lang w:eastAsia="uk-UA"/>
              </w:rPr>
              <w:t>15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A473D8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53570C">
            <w:pPr>
              <w:jc w:val="right"/>
              <w:rPr>
                <w:b w:val="0"/>
                <w:i/>
              </w:rPr>
            </w:pPr>
            <w:r w:rsidRPr="0066027C">
              <w:rPr>
                <w:b w:val="0"/>
                <w:i/>
              </w:rPr>
              <w:t>(р. </w:t>
            </w:r>
            <w:r w:rsidRPr="0066027C">
              <w:rPr>
                <w:b w:val="0"/>
                <w:i/>
                <w:lang w:val="en-US"/>
              </w:rPr>
              <w:t>5</w:t>
            </w:r>
            <w:r w:rsidRPr="0066027C">
              <w:rPr>
                <w:b w:val="0"/>
                <w:i/>
              </w:rPr>
              <w:t>.1 × р. </w:t>
            </w:r>
            <w:r w:rsidRPr="0066027C">
              <w:rPr>
                <w:b w:val="0"/>
                <w:i/>
                <w:lang w:val="en-US"/>
              </w:rPr>
              <w:t>6</w:t>
            </w:r>
            <w:r w:rsidRPr="0066027C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4C360A" w:rsidRPr="0066027C" w:rsidTr="004C360A">
        <w:trPr>
          <w:trHeight w:val="440"/>
        </w:trPr>
        <w:tc>
          <w:tcPr>
            <w:tcW w:w="9696" w:type="dxa"/>
          </w:tcPr>
          <w:p w:rsidR="004C360A" w:rsidRPr="0066027C" w:rsidRDefault="004C360A" w:rsidP="004C360A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Pr="0066027C" w:rsidRDefault="0053570C" w:rsidP="0066027C">
      <w:pPr>
        <w:tabs>
          <w:tab w:val="left" w:pos="22"/>
          <w:tab w:val="left" w:pos="9536"/>
          <w:tab w:val="left" w:pos="9601"/>
        </w:tabs>
        <w:snapToGrid w:val="0"/>
        <w:spacing w:after="240"/>
        <w:jc w:val="left"/>
        <w:rPr>
          <w:b w:val="0"/>
        </w:rPr>
      </w:pPr>
      <w:r w:rsidRPr="0066027C">
        <w:rPr>
          <w:b w:val="0"/>
        </w:rPr>
        <w:t>Інформація, наведена у розрахунку, є достовірною.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431"/>
        <w:gridCol w:w="433"/>
        <w:gridCol w:w="434"/>
        <w:gridCol w:w="434"/>
        <w:gridCol w:w="434"/>
        <w:gridCol w:w="434"/>
        <w:gridCol w:w="434"/>
        <w:gridCol w:w="434"/>
        <w:gridCol w:w="434"/>
        <w:gridCol w:w="432"/>
      </w:tblGrid>
      <w:tr w:rsidR="0053570C" w:rsidRPr="0066027C">
        <w:trPr>
          <w:cantSplit/>
          <w:trHeight w:hRule="exact" w:val="397"/>
        </w:trPr>
        <w:tc>
          <w:tcPr>
            <w:tcW w:w="27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Дата заповнення (дд.мм.рррр)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2A5BAE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66027C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66027C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66027C">
        <w:rPr>
          <w:b w:val="0"/>
        </w:rPr>
        <w:t>М.П.</w:t>
      </w:r>
      <w:r w:rsidRPr="0066027C">
        <w:rPr>
          <w:b w:val="0"/>
          <w:lang w:val="ru-RU"/>
        </w:rPr>
        <w:t xml:space="preserve"> </w:t>
      </w:r>
      <w:r w:rsidRPr="0066027C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66027C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66027C" w:rsidRDefault="0053570C" w:rsidP="0053570C">
      <w:pPr>
        <w:pStyle w:val="afc"/>
        <w:spacing w:before="0" w:after="0"/>
        <w:ind w:firstLine="0"/>
        <w:jc w:val="left"/>
      </w:pPr>
      <w:r w:rsidRPr="0066027C">
        <w:t>_______________________</w:t>
      </w:r>
    </w:p>
    <w:p w:rsidR="0053570C" w:rsidRPr="002A5BAE" w:rsidRDefault="0053570C" w:rsidP="0053570C">
      <w:pPr>
        <w:pStyle w:val="afc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351"/>
      </w:tblGrid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left="57" w:right="57" w:firstLine="0"/>
            </w:pPr>
            <w:r w:rsidRPr="0066027C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5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DA4629" w:rsidRDefault="00DA4629" w:rsidP="0066027C">
            <w:pPr>
              <w:pStyle w:val="afc"/>
              <w:spacing w:before="0" w:after="0"/>
              <w:ind w:left="57" w:right="57" w:firstLine="0"/>
            </w:pPr>
            <w:r w:rsidRPr="00DA462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A4629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lastRenderedPageBreak/>
              <w:t>6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F43E6E" w:rsidRDefault="00F43E6E" w:rsidP="0066027C">
            <w:pPr>
              <w:pStyle w:val="afc"/>
              <w:spacing w:before="0" w:after="0"/>
              <w:ind w:left="57" w:right="57" w:firstLine="0"/>
            </w:pPr>
            <w:r w:rsidRPr="00F43E6E">
              <w:rPr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місце розміщення відходів.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7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872FF6" w:rsidRPr="00872FF6" w:rsidRDefault="00872FF6" w:rsidP="00872FF6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872FF6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відходів у спеціально відведених для цього місцях чи на об’єктах.</w:t>
            </w:r>
          </w:p>
          <w:p w:rsidR="0053570C" w:rsidRPr="0066027C" w:rsidRDefault="00872FF6" w:rsidP="00872FF6">
            <w:pPr>
              <w:pStyle w:val="afc"/>
              <w:spacing w:before="0" w:after="0"/>
              <w:ind w:right="57" w:firstLine="0"/>
            </w:pPr>
            <w:r w:rsidRPr="00872FF6">
              <w:rPr>
                <w:lang w:eastAsia="uk-UA"/>
              </w:rPr>
              <w:t>Для кожного місця чи об’єкта для розміщення відходів складається окремий розрахунок (додаток).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8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Код відходів, рівень небезпечності та клас небезпеки відходів зазначаються платником відповідно до додатка 9 до Податкової декларації екологічного податку.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9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Зазначається фактичний обсяг розміщення відходів в тоннах; для обладнання та приладів, що містять ртуть, елементи з іонізуючим випромінюванням, люмінесцентних ламп в одиницях.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10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Ставки податку зазначаються згідно зі статтею 246 розділу VIII Податкового кодексу України.</w:t>
            </w:r>
          </w:p>
        </w:tc>
      </w:tr>
      <w:tr w:rsidR="002A65F1" w:rsidRPr="0066027C">
        <w:trPr>
          <w:cantSplit/>
        </w:trPr>
        <w:tc>
          <w:tcPr>
            <w:tcW w:w="288" w:type="dxa"/>
            <w:shd w:val="clear" w:color="auto" w:fill="auto"/>
          </w:tcPr>
          <w:p w:rsidR="002A65F1" w:rsidRPr="002A65F1" w:rsidRDefault="002A65F1" w:rsidP="002A65F1">
            <w:pPr>
              <w:rPr>
                <w:b w:val="0"/>
                <w:vertAlign w:val="superscript"/>
              </w:rPr>
            </w:pPr>
            <w:r w:rsidRPr="002A65F1">
              <w:rPr>
                <w:b w:val="0"/>
                <w:vertAlign w:val="superscript"/>
              </w:rPr>
              <w:t>11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2A65F1" w:rsidRPr="002A65F1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Зазначаються коефіцієнти, які визначені відповідно до:</w:t>
            </w:r>
          </w:p>
          <w:p w:rsidR="002A65F1" w:rsidRPr="002A65F1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пункту 246.5 статті 246 розділу VIII Податкового Кодексу України (графа 5);</w:t>
            </w:r>
          </w:p>
          <w:p w:rsidR="002A65F1" w:rsidRPr="0066027C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2A65F1">
              <w:rPr>
                <w:b w:val="0"/>
                <w:lang w:eastAsia="uk-UA"/>
              </w:rPr>
              <w:t>пункту 246.4 статті 246 розділу VIII Податкового Кодексу України (графа 6).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грошового </w:t>
            </w:r>
            <w:proofErr w:type="spellStart"/>
            <w:r w:rsidRPr="0066027C">
              <w:rPr>
                <w:b w:val="0"/>
              </w:rPr>
              <w:t>зобов</w:t>
            </w:r>
            <w:proofErr w:type="spellEnd"/>
            <w:r w:rsidRPr="0066027C">
              <w:rPr>
                <w:b w:val="0"/>
                <w:lang w:val="ru-RU"/>
              </w:rPr>
              <w:t>’</w:t>
            </w:r>
            <w:proofErr w:type="spellStart"/>
            <w:r w:rsidRPr="0066027C">
              <w:rPr>
                <w:b w:val="0"/>
              </w:rPr>
              <w:t>язання</w:t>
            </w:r>
            <w:proofErr w:type="spellEnd"/>
            <w:r w:rsidRPr="0066027C">
              <w:rPr>
                <w:b w:val="0"/>
              </w:rPr>
              <w:t xml:space="preserve"> зазначається у гривнях з копійками.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  <w:vAlign w:val="center"/>
          </w:tcPr>
          <w:p w:rsidR="0053570C" w:rsidRPr="0066027C" w:rsidRDefault="003B5201" w:rsidP="0053570C">
            <w:pPr>
              <w:rPr>
                <w:b w:val="0"/>
              </w:rPr>
            </w:pPr>
            <w:r>
              <w:rPr>
                <w:b w:val="0"/>
                <w:vertAlign w:val="superscript"/>
              </w:rPr>
              <w:t>13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 потреби кількість рядків може бути збільшена.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9351" w:type="dxa"/>
            <w:shd w:val="clear" w:color="auto" w:fill="auto"/>
          </w:tcPr>
          <w:p w:rsidR="0053570C" w:rsidRPr="0066027C" w:rsidRDefault="0053570C" w:rsidP="00D40E31">
            <w:pPr>
              <w:pStyle w:val="afc"/>
              <w:spacing w:before="0" w:after="0"/>
              <w:ind w:left="57" w:right="57" w:firstLine="0"/>
            </w:pPr>
            <w:r w:rsidRPr="0066027C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D40E31" w:rsidRPr="00D40E31">
              <w:rPr>
                <w:lang w:eastAsia="uk-UA"/>
              </w:rPr>
              <w:t>абзацу четвертого пункту 50.1</w:t>
            </w:r>
            <w:r w:rsidR="00D40E31">
              <w:rPr>
                <w:bCs/>
              </w:rPr>
              <w:t xml:space="preserve"> </w:t>
            </w:r>
            <w:r w:rsidRPr="0066027C">
              <w:rPr>
                <w:bCs/>
              </w:rPr>
              <w:t xml:space="preserve">статті 50 глави 2 розділу ІІ </w:t>
            </w:r>
            <w:r w:rsidRPr="0066027C">
              <w:t>Податкового кодексу України</w:t>
            </w:r>
            <w:r w:rsidRPr="0066027C">
              <w:rPr>
                <w:bCs/>
              </w:rPr>
              <w:t>.</w:t>
            </w:r>
          </w:p>
        </w:tc>
      </w:tr>
      <w:tr w:rsidR="002A234E" w:rsidRPr="0066027C" w:rsidTr="002A234E">
        <w:trPr>
          <w:cantSplit/>
          <w:trHeight w:val="523"/>
        </w:trPr>
        <w:tc>
          <w:tcPr>
            <w:tcW w:w="9639" w:type="dxa"/>
            <w:gridSpan w:val="2"/>
            <w:shd w:val="clear" w:color="auto" w:fill="auto"/>
          </w:tcPr>
          <w:p w:rsidR="002A234E" w:rsidRPr="0066027C" w:rsidRDefault="002A234E" w:rsidP="002A234E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16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  <w:r w:rsidRPr="002A5BAE">
        <w:t xml:space="preserve"> </w:t>
      </w: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0553D2" w:rsidRPr="00B36F9B" w:rsidRDefault="000553D2" w:rsidP="000553D2">
      <w:pPr>
        <w:pStyle w:val="afc"/>
        <w:spacing w:before="0" w:after="0"/>
        <w:ind w:firstLine="5760"/>
        <w:jc w:val="left"/>
        <w:rPr>
          <w:color w:val="auto"/>
          <w:lang w:val="ru-RU"/>
        </w:rPr>
      </w:pPr>
      <w:r w:rsidRPr="00B36F9B">
        <w:rPr>
          <w:color w:val="auto"/>
        </w:rPr>
        <w:lastRenderedPageBreak/>
        <w:t xml:space="preserve">Додаток </w:t>
      </w:r>
      <w:r w:rsidRPr="00B36F9B">
        <w:rPr>
          <w:color w:val="auto"/>
          <w:lang w:val="ru-RU"/>
        </w:rPr>
        <w:t>4</w:t>
      </w:r>
    </w:p>
    <w:p w:rsidR="000553D2" w:rsidRDefault="000553D2" w:rsidP="000553D2">
      <w:pPr>
        <w:pStyle w:val="afc"/>
        <w:spacing w:before="0" w:after="0"/>
        <w:ind w:firstLine="5760"/>
        <w:rPr>
          <w:color w:val="auto"/>
        </w:rPr>
      </w:pPr>
      <w:r w:rsidRPr="00B36F9B">
        <w:rPr>
          <w:color w:val="auto"/>
        </w:rPr>
        <w:t>до Податкової декларації</w:t>
      </w:r>
    </w:p>
    <w:p w:rsidR="000553D2" w:rsidRPr="00B36F9B" w:rsidRDefault="000553D2" w:rsidP="000553D2">
      <w:pPr>
        <w:pStyle w:val="afc"/>
        <w:spacing w:before="0" w:after="0"/>
        <w:ind w:firstLine="5760"/>
        <w:rPr>
          <w:color w:val="auto"/>
        </w:rPr>
      </w:pPr>
      <w:r w:rsidRPr="00B36F9B">
        <w:rPr>
          <w:color w:val="auto"/>
        </w:rPr>
        <w:t>екологічного податку</w:t>
      </w:r>
    </w:p>
    <w:tbl>
      <w:tblPr>
        <w:tblW w:w="9842" w:type="dxa"/>
        <w:jc w:val="center"/>
        <w:tblLayout w:type="fixed"/>
        <w:tblLook w:val="0000" w:firstRow="0" w:lastRow="0" w:firstColumn="0" w:lastColumn="0" w:noHBand="0" w:noVBand="0"/>
      </w:tblPr>
      <w:tblGrid>
        <w:gridCol w:w="4406"/>
        <w:gridCol w:w="5436"/>
      </w:tblGrid>
      <w:tr w:rsidR="000553D2" w:rsidRPr="00B36F9B" w:rsidTr="00617DBF">
        <w:trPr>
          <w:trHeight w:hRule="exact" w:val="998"/>
          <w:jc w:val="center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3D2" w:rsidRPr="00B36F9B" w:rsidRDefault="000553D2" w:rsidP="00617DBF">
            <w:pPr>
              <w:pStyle w:val="afc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Відмітка про одержання</w:t>
            </w:r>
            <w:r w:rsidRPr="00B36F9B">
              <w:rPr>
                <w:color w:val="auto"/>
              </w:rPr>
              <w:br/>
              <w:t>(штамп контролюючого</w:t>
            </w:r>
            <w:r w:rsidRPr="00B36F9B">
              <w:rPr>
                <w:color w:val="auto"/>
                <w:lang w:val="ru-RU"/>
              </w:rPr>
              <w:t xml:space="preserve"> </w:t>
            </w:r>
            <w:r w:rsidRPr="00B36F9B">
              <w:rPr>
                <w:color w:val="auto"/>
              </w:rPr>
              <w:t>органу)</w:t>
            </w:r>
          </w:p>
        </w:tc>
        <w:tc>
          <w:tcPr>
            <w:tcW w:w="5436" w:type="dxa"/>
            <w:tcBorders>
              <w:left w:val="single" w:sz="4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c"/>
              <w:spacing w:before="0" w:after="0"/>
              <w:ind w:left="2125" w:firstLine="0"/>
              <w:jc w:val="left"/>
              <w:rPr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c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95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6434"/>
        <w:gridCol w:w="1017"/>
      </w:tblGrid>
      <w:tr w:rsidR="000553D2" w:rsidRPr="00B36F9B" w:rsidTr="00617DBF">
        <w:trPr>
          <w:cantSplit/>
          <w:trHeight w:val="28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ind w:firstLine="0"/>
              <w:jc w:val="right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порядковий № Податкової декларації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1</w:t>
            </w:r>
            <w:r w:rsidRPr="00B36F9B">
              <w:rPr>
                <w:color w:val="auto"/>
              </w:rPr>
              <w:t> </w:t>
            </w:r>
          </w:p>
        </w:tc>
        <w:tc>
          <w:tcPr>
            <w:tcW w:w="10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</w:tr>
    </w:tbl>
    <w:p w:rsidR="000553D2" w:rsidRPr="00B36F9B" w:rsidRDefault="000553D2" w:rsidP="000553D2">
      <w:pPr>
        <w:pStyle w:val="afc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684"/>
      </w:tblGrid>
      <w:tr w:rsidR="000553D2" w:rsidRPr="00B36F9B" w:rsidTr="00617DBF">
        <w:trPr>
          <w:trHeight w:val="285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ind w:right="57" w:firstLine="0"/>
              <w:jc w:val="right"/>
              <w:rPr>
                <w:b/>
                <w:color w:val="auto"/>
              </w:rPr>
            </w:pPr>
            <w:r w:rsidRPr="00B36F9B">
              <w:rPr>
                <w:color w:val="auto"/>
              </w:rPr>
              <w:t>Розрахунок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2</w:t>
            </w:r>
            <w:r w:rsidRPr="00B36F9B">
              <w:rPr>
                <w:b/>
                <w:color w:val="auto"/>
              </w:rPr>
              <w:t xml:space="preserve"> </w:t>
            </w:r>
            <w:r w:rsidRPr="00B36F9B">
              <w:rPr>
                <w:color w:val="auto"/>
              </w:rPr>
              <w:t>№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ind w:firstLine="0"/>
              <w:jc w:val="center"/>
              <w:rPr>
                <w:b/>
                <w:color w:val="auto"/>
              </w:rPr>
            </w:pPr>
          </w:p>
        </w:tc>
      </w:tr>
    </w:tbl>
    <w:p w:rsidR="000553D2" w:rsidRPr="0045222F" w:rsidRDefault="000553D2" w:rsidP="000553D2">
      <w:pPr>
        <w:pStyle w:val="afc"/>
        <w:tabs>
          <w:tab w:val="left" w:pos="286"/>
        </w:tabs>
        <w:spacing w:before="0" w:after="120"/>
        <w:ind w:firstLine="284"/>
        <w:jc w:val="center"/>
        <w:rPr>
          <w:b/>
          <w:color w:val="auto"/>
          <w:lang w:val="ru-RU"/>
        </w:rPr>
      </w:pPr>
      <w:r w:rsidRPr="00B36F9B">
        <w:rPr>
          <w:b/>
          <w:color w:val="auto"/>
        </w:rPr>
        <w:t>за утворення радіоактивних відходів (включаючи вже накопичені)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E006F7" w:rsidRPr="00E006F7" w:rsidTr="00E006F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уточнюючий</w:t>
            </w:r>
          </w:p>
        </w:tc>
      </w:tr>
      <w:tr w:rsidR="00E006F7" w:rsidRPr="00E006F7" w:rsidTr="00E006F7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</w:tr>
    </w:tbl>
    <w:p w:rsidR="000553D2" w:rsidRDefault="000553D2" w:rsidP="00E006F7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E006F7" w:rsidRPr="00B36F9B" w:rsidRDefault="00E006F7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483"/>
        <w:gridCol w:w="1724"/>
        <w:gridCol w:w="316"/>
        <w:gridCol w:w="3683"/>
        <w:gridCol w:w="352"/>
        <w:gridCol w:w="352"/>
        <w:gridCol w:w="353"/>
        <w:gridCol w:w="353"/>
        <w:gridCol w:w="1650"/>
      </w:tblGrid>
      <w:tr w:rsidR="000553D2" w:rsidRPr="00B36F9B" w:rsidTr="00617DBF"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</w:rPr>
              <w:t>1 </w:t>
            </w:r>
          </w:p>
        </w:tc>
        <w:tc>
          <w:tcPr>
            <w:tcW w:w="9167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податковий період:</w:t>
            </w:r>
          </w:p>
        </w:tc>
      </w:tr>
      <w:tr w:rsidR="000553D2" w:rsidRPr="00B36F9B" w:rsidTr="00617DBF">
        <w:tc>
          <w:tcPr>
            <w:tcW w:w="426" w:type="dxa"/>
            <w:tcBorders>
              <w:top w:val="single" w:sz="8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1.1</w:t>
            </w:r>
          </w:p>
        </w:tc>
        <w:tc>
          <w:tcPr>
            <w:tcW w:w="8689" w:type="dxa"/>
            <w:gridSpan w:val="8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звітний: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року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1.2</w:t>
            </w:r>
          </w:p>
        </w:tc>
        <w:tc>
          <w:tcPr>
            <w:tcW w:w="8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 xml:space="preserve"> що уточнюється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3</w:t>
            </w:r>
            <w:r w:rsidRPr="00B36F9B">
              <w:rPr>
                <w:color w:val="auto"/>
              </w:rPr>
              <w:t>: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року</w:t>
            </w: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5771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0553D2" w:rsidRPr="00B36F9B" w:rsidTr="00617DBF">
        <w:trPr>
          <w:cantSplit/>
        </w:trPr>
        <w:tc>
          <w:tcPr>
            <w:tcW w:w="433" w:type="dxa"/>
            <w:vMerge w:val="restart"/>
            <w:shd w:val="clear" w:color="auto" w:fill="auto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926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податковий номер платника податків 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0553D2" w:rsidRPr="00B36F9B" w:rsidTr="00617DBF">
        <w:trPr>
          <w:cantSplit/>
        </w:trPr>
        <w:tc>
          <w:tcPr>
            <w:tcW w:w="433" w:type="dxa"/>
            <w:vMerge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5771" w:type="dxa"/>
            <w:tcBorders>
              <w:top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або серія</w:t>
            </w:r>
            <w:r w:rsidR="000230BA">
              <w:rPr>
                <w:color w:val="auto"/>
              </w:rPr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B36F9B">
              <w:rPr>
                <w:color w:val="auto"/>
              </w:rPr>
              <w:t xml:space="preserve"> та номер паспорта 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"/>
        <w:gridCol w:w="2208"/>
        <w:gridCol w:w="358"/>
        <w:gridCol w:w="358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7"/>
      </w:tblGrid>
      <w:tr w:rsidR="00523113" w:rsidRPr="00523113" w:rsidTr="00523113">
        <w:trPr>
          <w:trHeight w:val="60"/>
          <w:jc w:val="center"/>
        </w:trPr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523113" w:rsidRDefault="00523113" w:rsidP="00C55336">
            <w:pPr>
              <w:spacing w:line="193" w:lineRule="atLeast"/>
              <w:rPr>
                <w:b w:val="0"/>
                <w:lang w:eastAsia="uk-UA"/>
              </w:rPr>
            </w:pPr>
            <w:r w:rsidRPr="00523113">
              <w:rPr>
                <w:b w:val="0"/>
                <w:lang w:eastAsia="uk-UA"/>
              </w:rPr>
              <w:t>3</w:t>
            </w:r>
          </w:p>
        </w:tc>
        <w:tc>
          <w:tcPr>
            <w:tcW w:w="4749" w:type="pct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3113" w:rsidRPr="00523113" w:rsidRDefault="00523113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523113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52311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523113" w:rsidRPr="00523113" w:rsidTr="00523113">
        <w:trPr>
          <w:trHeight w:val="60"/>
          <w:jc w:val="center"/>
        </w:trPr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5122"/>
        <w:gridCol w:w="957"/>
        <w:gridCol w:w="837"/>
        <w:gridCol w:w="837"/>
        <w:gridCol w:w="908"/>
      </w:tblGrid>
      <w:tr w:rsidR="000553D2" w:rsidRPr="000949D8" w:rsidTr="000949D8">
        <w:trPr>
          <w:cantSplit/>
          <w:trHeight w:val="170"/>
        </w:trPr>
        <w:tc>
          <w:tcPr>
            <w:tcW w:w="105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№</w:t>
            </w:r>
          </w:p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з/п</w:t>
            </w:r>
          </w:p>
        </w:tc>
        <w:tc>
          <w:tcPr>
            <w:tcW w:w="5122" w:type="dxa"/>
            <w:vMerge w:val="restart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Показник та одиниця виміру</w:t>
            </w:r>
          </w:p>
        </w:tc>
        <w:tc>
          <w:tcPr>
            <w:tcW w:w="3539" w:type="dxa"/>
            <w:gridSpan w:val="4"/>
            <w:tcBorders>
              <w:top w:val="double" w:sz="2" w:space="0" w:color="000000"/>
              <w:left w:val="single" w:sz="8" w:space="0" w:color="000000"/>
              <w:bottom w:val="nil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назва </w:t>
            </w:r>
            <w:r w:rsidRPr="000949D8">
              <w:rPr>
                <w:position w:val="8"/>
                <w:sz w:val="20"/>
                <w:szCs w:val="20"/>
              </w:rPr>
              <w:t>7</w:t>
            </w: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vMerge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vMerge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значення</w:t>
            </w: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6</w:t>
            </w: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 xml:space="preserve">податкове зобов’язання за звітний період, усього </w:t>
            </w:r>
          </w:p>
          <w:p w:rsidR="000553D2" w:rsidRPr="000949D8" w:rsidRDefault="000553D2" w:rsidP="00617DBF">
            <w:pPr>
              <w:jc w:val="right"/>
              <w:rPr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(сума р. 4.1 (к. 3 + к. 4 +к. 5 + к. 6))</w:t>
            </w: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сума податкового зобов’язання </w:t>
            </w:r>
            <w:r w:rsidRPr="000949D8">
              <w:rPr>
                <w:position w:val="8"/>
                <w:sz w:val="20"/>
                <w:szCs w:val="20"/>
              </w:rPr>
              <w:t>8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</w:t>
            </w:r>
            <w:r w:rsidRPr="000949D8">
              <w:rPr>
                <w:sz w:val="20"/>
                <w:szCs w:val="20"/>
              </w:rPr>
              <w:t xml:space="preserve"> </w:t>
            </w:r>
            <w:r w:rsidRPr="000949D8">
              <w:rPr>
                <w:i/>
                <w:sz w:val="20"/>
                <w:szCs w:val="20"/>
              </w:rPr>
              <w:t>4.1.1 + р. 4.2 + р. 4.3)</w:t>
            </w:r>
          </w:p>
        </w:tc>
        <w:tc>
          <w:tcPr>
            <w:tcW w:w="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0949D8" w:rsidRDefault="000553D2" w:rsidP="00617DBF">
            <w:pPr>
              <w:suppressAutoHyphens w:val="0"/>
              <w:jc w:val="left"/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податкове зобов’язання за обсяг виробленої електричної енергії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4.1.2 × р. 4.1.3)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  <w:lang w:val="en-US"/>
              </w:rPr>
            </w:pPr>
            <w:r w:rsidRPr="000949D8">
              <w:rPr>
                <w:sz w:val="20"/>
                <w:szCs w:val="20"/>
              </w:rPr>
              <w:t>4.1.2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фактичний обсяг </w:t>
            </w:r>
            <w:r w:rsidRPr="000949D8">
              <w:rPr>
                <w:position w:val="8"/>
                <w:sz w:val="20"/>
                <w:szCs w:val="20"/>
              </w:rPr>
              <w:t>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ставка </w:t>
            </w:r>
            <w:r w:rsidRPr="000949D8">
              <w:rPr>
                <w:position w:val="8"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0949D8" w:rsidRDefault="000553D2" w:rsidP="00617DBF">
            <w:pPr>
              <w:ind w:left="57" w:right="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податкове зобов’язання за об’єм високоактивних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4.2.1 + р. 4.2.2)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податкове зобов’язання за об’єм високоактивних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4.2.1.1 + р. 4.2.1.2)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прийнятих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4.2.1.1.1× р. 4.2.1.1.2 × р. 4.2.1.1.3)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радіоактивних відходів </w:t>
            </w:r>
            <w:r w:rsidRPr="000949D8">
              <w:rPr>
                <w:position w:val="8"/>
                <w:sz w:val="20"/>
                <w:szCs w:val="20"/>
              </w:rPr>
              <w:t>11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lastRenderedPageBreak/>
              <w:t>4.2.1.1.2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 </w:t>
            </w:r>
            <w:r w:rsidRPr="000949D8">
              <w:rPr>
                <w:position w:val="8"/>
                <w:sz w:val="20"/>
                <w:szCs w:val="20"/>
              </w:rPr>
              <w:t>12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 </w:t>
            </w:r>
            <w:r w:rsidRPr="000949D8">
              <w:rPr>
                <w:position w:val="8"/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 xml:space="preserve">(р. 4.2.1.2.1 × р. 4.2.1.2.2 × р. 4.2.1.2.3 × </w:t>
            </w:r>
            <w:r w:rsidRPr="000949D8">
              <w:rPr>
                <w:i/>
                <w:sz w:val="20"/>
                <w:szCs w:val="20"/>
              </w:rPr>
              <w:br/>
              <w:t>р. 4.2.1.2.4)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коефіцієнт реструктуризації </w:t>
            </w:r>
            <w:r w:rsidRPr="000949D8">
              <w:rPr>
                <w:position w:val="8"/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4.2.1.2.4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податкове зобов’язання за об’єм високоактивних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4.2.2.1 + р. 4.2.2.2)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 xml:space="preserve">(р. 4.2.2.1.1× р. 4.2.2.1.2 × р. 4.2.2.1.3) 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джерел іонізуючого випромінювання </w:t>
            </w:r>
            <w:r w:rsidRPr="000949D8">
              <w:rPr>
                <w:position w:val="8"/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4.2.2.2.1× р. 4.2.2.2.2 × р. 4.2.2.2.3 × р. 4.2.2.2.4)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4.2.2.2.4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  <w:lang w:val="en-US"/>
              </w:rPr>
            </w:pPr>
            <w:r w:rsidRPr="000949D8">
              <w:rPr>
                <w:sz w:val="20"/>
                <w:szCs w:val="20"/>
              </w:rPr>
              <w:t>4.3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 xml:space="preserve">податкове зобов’язання за об’єм низькоактивних і </w:t>
            </w:r>
            <w:proofErr w:type="spellStart"/>
            <w:r w:rsidRPr="000949D8">
              <w:rPr>
                <w:sz w:val="20"/>
                <w:szCs w:val="20"/>
              </w:rPr>
              <w:t>середньоактивних</w:t>
            </w:r>
            <w:proofErr w:type="spellEnd"/>
            <w:r w:rsidRPr="000949D8">
              <w:rPr>
                <w:sz w:val="20"/>
                <w:szCs w:val="20"/>
              </w:rPr>
              <w:t xml:space="preserve">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4.3.1 + р. 4.3.2)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 xml:space="preserve">податкове зобов’язання за об’єм низькоактивних і </w:t>
            </w:r>
            <w:proofErr w:type="spellStart"/>
            <w:r w:rsidRPr="000949D8">
              <w:rPr>
                <w:sz w:val="20"/>
                <w:szCs w:val="20"/>
              </w:rPr>
              <w:t>середньоактивних</w:t>
            </w:r>
            <w:proofErr w:type="spellEnd"/>
            <w:r w:rsidRPr="000949D8">
              <w:rPr>
                <w:sz w:val="20"/>
                <w:szCs w:val="20"/>
              </w:rPr>
              <w:t xml:space="preserve">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4.3.1.1 + р. 4.3.1.2)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4.3.1.1.1 × р. 4.3.1.1.2 × р. 4.3.1.1.3)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4.3.1.2.1 × р. 4.3.1.2.2 × р. 4.3.1.2.3 × р. 4.3.1.2.4)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4.3.1.2.4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 xml:space="preserve">податкове зобов’язання за об’єм низькоактивних і </w:t>
            </w:r>
            <w:proofErr w:type="spellStart"/>
            <w:r w:rsidRPr="000949D8">
              <w:rPr>
                <w:sz w:val="20"/>
                <w:szCs w:val="20"/>
              </w:rPr>
              <w:t>середньоактивних</w:t>
            </w:r>
            <w:proofErr w:type="spellEnd"/>
            <w:r w:rsidRPr="000949D8">
              <w:rPr>
                <w:sz w:val="20"/>
                <w:szCs w:val="20"/>
              </w:rPr>
              <w:t xml:space="preserve">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4.3.2.1 + р. 4.3.2.2)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4.3.2.1.1 × р. 4.3.2.1.2 × р. 4.3.2.1.3)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right"/>
              <w:rPr>
                <w:i/>
                <w:sz w:val="20"/>
                <w:szCs w:val="20"/>
              </w:rPr>
            </w:pPr>
            <w:r w:rsidRPr="000949D8">
              <w:rPr>
                <w:i/>
                <w:sz w:val="20"/>
                <w:szCs w:val="20"/>
              </w:rPr>
              <w:t>(р. 4.3.2.2.1 × р. 4.3.2.2.2 × р. 4.3.2.2.3 × р. 4.3.2.2.4)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  <w:lang w:val="en-US"/>
              </w:rPr>
            </w:pPr>
            <w:r w:rsidRPr="000949D8">
              <w:rPr>
                <w:sz w:val="20"/>
                <w:szCs w:val="20"/>
              </w:rPr>
              <w:t>4.3.2.2.3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коефіцієнт реструктуризації</w:t>
            </w:r>
            <w:r w:rsidRPr="000949D8">
              <w:rPr>
                <w:position w:val="8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0949D8" w:rsidTr="000949D8">
        <w:trPr>
          <w:cantSplit/>
          <w:trHeight w:val="170"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4.3.2.2.4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ind w:left="57" w:right="57"/>
              <w:jc w:val="left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0949D8" w:rsidRDefault="000553D2" w:rsidP="00617DBF">
            <w:pPr>
              <w:rPr>
                <w:sz w:val="20"/>
                <w:szCs w:val="20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84"/>
        <w:gridCol w:w="7215"/>
        <w:gridCol w:w="1324"/>
      </w:tblGrid>
      <w:tr w:rsidR="000553D2" w:rsidRPr="00B36F9B" w:rsidTr="00617DBF">
        <w:trPr>
          <w:cantSplit/>
        </w:trPr>
        <w:tc>
          <w:tcPr>
            <w:tcW w:w="573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lang w:val="en-US"/>
              </w:rPr>
            </w:pPr>
            <w:r w:rsidRPr="00B36F9B">
              <w:rPr>
                <w:color w:val="auto"/>
                <w:spacing w:val="-4"/>
                <w:lang w:val="en-US"/>
              </w:rPr>
              <w:t>5</w:t>
            </w:r>
          </w:p>
        </w:tc>
        <w:tc>
          <w:tcPr>
            <w:tcW w:w="7799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231F3" w:rsidRDefault="000553D2" w:rsidP="00617DBF">
            <w:pPr>
              <w:pStyle w:val="afc"/>
              <w:spacing w:before="3" w:after="3"/>
              <w:ind w:left="57" w:firstLine="0"/>
              <w:jc w:val="left"/>
              <w:rPr>
                <w:color w:val="auto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  <w:spacing w:val="-4"/>
              </w:rPr>
              <w:t>податкове зобов’язання, що уточнюється </w:t>
            </w:r>
            <w:r w:rsidRPr="00B36F9B">
              <w:rPr>
                <w:color w:val="auto"/>
                <w:position w:val="8"/>
                <w:sz w:val="22"/>
                <w:szCs w:val="22"/>
                <w:lang w:val="ru-RU"/>
              </w:rPr>
              <w:t>16</w:t>
            </w:r>
          </w:p>
        </w:tc>
        <w:tc>
          <w:tcPr>
            <w:tcW w:w="1324" w:type="dxa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799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 xml:space="preserve">(р. 4 додатка </w:t>
            </w:r>
            <w:r w:rsidRPr="00B36F9B">
              <w:rPr>
                <w:i/>
                <w:color w:val="auto"/>
                <w:lang w:val="en-US"/>
              </w:rPr>
              <w:t>4</w:t>
            </w:r>
            <w:r w:rsidRPr="00B36F9B">
              <w:rPr>
                <w:i/>
                <w:color w:val="auto"/>
              </w:rPr>
              <w:t>, що уточнюється)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  <w:lang w:val="en-US"/>
              </w:rPr>
              <w:t>5</w:t>
            </w:r>
            <w:r w:rsidRPr="00B36F9B">
              <w:rPr>
                <w:color w:val="auto"/>
              </w:rPr>
              <w:t>.1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231F3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>якщо (р. 4 </w:t>
            </w:r>
            <w:r w:rsidRPr="00B36F9B">
              <w:rPr>
                <w:i/>
                <w:color w:val="auto"/>
                <w:lang w:val="ru-RU"/>
              </w:rPr>
              <w:t>&gt;</w:t>
            </w:r>
            <w:r w:rsidRPr="00B36F9B">
              <w:rPr>
                <w:i/>
                <w:color w:val="auto"/>
              </w:rPr>
              <w:t> 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), то (р. 4 </w:t>
            </w:r>
            <w:r w:rsidRPr="00B36F9B">
              <w:rPr>
                <w:i/>
                <w:color w:val="auto"/>
                <w:lang w:val="ru-RU"/>
              </w:rPr>
              <w:t>–</w:t>
            </w:r>
            <w:r w:rsidRPr="00B36F9B">
              <w:rPr>
                <w:i/>
                <w:color w:val="auto"/>
              </w:rPr>
              <w:t> 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  <w:lang w:val="en-US"/>
              </w:rPr>
              <w:t>5</w:t>
            </w:r>
            <w:r w:rsidRPr="00B36F9B">
              <w:rPr>
                <w:color w:val="auto"/>
              </w:rPr>
              <w:t>.</w:t>
            </w:r>
            <w:r w:rsidRPr="00B36F9B">
              <w:rPr>
                <w:color w:val="auto"/>
                <w:lang w:val="en-US"/>
              </w:rPr>
              <w:t>2</w:t>
            </w:r>
            <w:r w:rsidRPr="00B36F9B">
              <w:rPr>
                <w:color w:val="auto"/>
              </w:rPr>
              <w:t>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231F3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</w:rPr>
              <w:t>зобов’язання, що зменшується: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>якщо (р. </w:t>
            </w:r>
            <w:proofErr w:type="gramStart"/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 </w:t>
            </w:r>
            <w:r w:rsidRPr="00B36F9B">
              <w:rPr>
                <w:i/>
                <w:color w:val="auto"/>
                <w:lang w:val="ru-RU"/>
              </w:rPr>
              <w:t>&gt;</w:t>
            </w:r>
            <w:proofErr w:type="gramEnd"/>
            <w:r w:rsidRPr="00B36F9B">
              <w:rPr>
                <w:i/>
                <w:color w:val="auto"/>
              </w:rPr>
              <w:t> р. 4), то (р.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 </w:t>
            </w:r>
            <w:r w:rsidRPr="00B36F9B">
              <w:rPr>
                <w:i/>
                <w:color w:val="auto"/>
                <w:lang w:val="ru-RU"/>
              </w:rPr>
              <w:t>–</w:t>
            </w:r>
            <w:r w:rsidRPr="00B36F9B">
              <w:rPr>
                <w:i/>
                <w:color w:val="auto"/>
              </w:rPr>
              <w:t> р. 4) </w:t>
            </w:r>
          </w:p>
        </w:tc>
        <w:tc>
          <w:tcPr>
            <w:tcW w:w="1324" w:type="dxa"/>
            <w:tcBorders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B36F9B" w:rsidTr="00617DBF">
        <w:trPr>
          <w:trHeight w:val="390"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rPr>
                <w:lang w:val="en-US"/>
              </w:rPr>
              <w:t>6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розмір штрафу </w:t>
            </w:r>
            <w:r w:rsidRPr="00B36F9B">
              <w:rPr>
                <w:position w:val="8"/>
                <w:sz w:val="22"/>
                <w:szCs w:val="22"/>
              </w:rPr>
              <w:t>17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B36F9B" w:rsidTr="00617DBF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rPr>
                <w:lang w:val="en-US"/>
              </w:rPr>
              <w:t>7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сума штрафу</w:t>
            </w:r>
          </w:p>
        </w:tc>
        <w:tc>
          <w:tcPr>
            <w:tcW w:w="1324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/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jc w:val="right"/>
              <w:rPr>
                <w:i/>
              </w:rPr>
            </w:pPr>
            <w:r w:rsidRPr="00B36F9B">
              <w:rPr>
                <w:i/>
              </w:rPr>
              <w:t>(р. </w:t>
            </w:r>
            <w:r w:rsidRPr="00B36F9B">
              <w:rPr>
                <w:i/>
                <w:lang w:val="en-US"/>
              </w:rPr>
              <w:t>5</w:t>
            </w:r>
            <w:r w:rsidRPr="00B36F9B">
              <w:rPr>
                <w:i/>
              </w:rPr>
              <w:t>.1 × р. </w:t>
            </w:r>
            <w:r w:rsidRPr="00B36F9B">
              <w:rPr>
                <w:i/>
                <w:lang w:val="en-US"/>
              </w:rPr>
              <w:t>6</w:t>
            </w:r>
            <w:r w:rsidRPr="00B36F9B">
              <w:rPr>
                <w:i/>
              </w:rPr>
              <w:t>) </w:t>
            </w:r>
          </w:p>
        </w:tc>
        <w:tc>
          <w:tcPr>
            <w:tcW w:w="1324" w:type="dxa"/>
            <w:tcBorders>
              <w:top w:val="nil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4741F2" w:rsidRPr="00B36F9B" w:rsidTr="004741F2">
        <w:trPr>
          <w:trHeight w:val="424"/>
        </w:trPr>
        <w:tc>
          <w:tcPr>
            <w:tcW w:w="9696" w:type="dxa"/>
          </w:tcPr>
          <w:p w:rsidR="004741F2" w:rsidRPr="00B36F9B" w:rsidRDefault="004741F2" w:rsidP="004741F2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1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553D2" w:rsidRPr="00B36F9B" w:rsidTr="00617DBF">
        <w:trPr>
          <w:trHeight w:val="432"/>
        </w:trPr>
        <w:tc>
          <w:tcPr>
            <w:tcW w:w="9639" w:type="dxa"/>
            <w:gridSpan w:val="11"/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  <w:jc w:val="left"/>
            </w:pPr>
            <w:r w:rsidRPr="00B36F9B">
              <w:t>Інформація, наведена у розрахунку, є достовірною.</w:t>
            </w:r>
          </w:p>
        </w:tc>
      </w:tr>
      <w:tr w:rsidR="000553D2" w:rsidRPr="00B36F9B" w:rsidTr="00617DBF">
        <w:tblPrEx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Дата заповнення (дд.мм.рррр)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  <w:r w:rsidRPr="00B36F9B">
              <w:rPr>
                <w:b w:val="0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  <w:r w:rsidRPr="00B36F9B">
              <w:rPr>
                <w:b w:val="0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</w:tr>
    </w:tbl>
    <w:p w:rsidR="000553D2" w:rsidRPr="00B36F9B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92"/>
        <w:gridCol w:w="392"/>
        <w:gridCol w:w="390"/>
        <w:gridCol w:w="391"/>
        <w:gridCol w:w="391"/>
        <w:gridCol w:w="390"/>
        <w:gridCol w:w="391"/>
        <w:gridCol w:w="391"/>
        <w:gridCol w:w="441"/>
        <w:gridCol w:w="9"/>
        <w:gridCol w:w="2693"/>
        <w:gridCol w:w="9"/>
        <w:gridCol w:w="274"/>
        <w:gridCol w:w="2979"/>
      </w:tblGrid>
      <w:tr w:rsidR="000553D2" w:rsidRPr="00B36F9B" w:rsidTr="00DF3CC0">
        <w:tc>
          <w:tcPr>
            <w:tcW w:w="3959" w:type="dxa"/>
            <w:gridSpan w:val="10"/>
            <w:vAlign w:val="bottom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  <w:r w:rsidRPr="00B36F9B">
              <w:t>Керівник (уповноважена особа)/</w:t>
            </w:r>
          </w:p>
        </w:tc>
        <w:tc>
          <w:tcPr>
            <w:tcW w:w="2711" w:type="dxa"/>
            <w:gridSpan w:val="3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74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979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</w:tr>
      <w:tr w:rsidR="000553D2" w:rsidRPr="00B36F9B" w:rsidTr="00DF3CC0"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фізична особа (представник)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B36F9B">
              <w:t>(підпис)</w:t>
            </w: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  <w:tcBorders>
              <w:top w:val="single" w:sz="12" w:space="0" w:color="auto"/>
            </w:tcBorders>
          </w:tcPr>
          <w:p w:rsidR="000553D2" w:rsidRPr="00DF3CC0" w:rsidRDefault="00DF3CC0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DF3CC0">
              <w:rPr>
                <w:lang w:eastAsia="uk-UA"/>
              </w:rPr>
              <w:t>(власне ім’я, прізвище)</w:t>
            </w:r>
          </w:p>
        </w:tc>
      </w:tr>
      <w:tr w:rsidR="000553D2" w:rsidRPr="00B36F9B" w:rsidTr="00DF3CC0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tcBorders>
              <w:top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(реєстраційний номер облікової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картки платника податків або 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vAlign w:val="center"/>
          </w:tcPr>
          <w:p w:rsidR="000553D2" w:rsidRPr="00B36F9B" w:rsidRDefault="000230BA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>серія</w:t>
            </w:r>
            <w:r>
              <w:t xml:space="preserve"> </w:t>
            </w:r>
            <w:r w:rsidRPr="000230BA">
              <w:rPr>
                <w:lang w:eastAsia="uk-UA"/>
              </w:rPr>
              <w:t>(за наявності)</w:t>
            </w:r>
            <w:r w:rsidR="000553D2" w:rsidRPr="00B36F9B">
              <w:t xml:space="preserve"> та номер паспорта)</w:t>
            </w:r>
            <w:r w:rsidR="000553D2" w:rsidRPr="00B36F9B">
              <w:rPr>
                <w:position w:val="8"/>
                <w:sz w:val="22"/>
                <w:szCs w:val="22"/>
              </w:rPr>
              <w:t> 5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</w:tbl>
    <w:p w:rsidR="000553D2" w:rsidRPr="00B36F9B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  <w:r w:rsidRPr="00B36F9B">
        <w:t>М.П.</w:t>
      </w:r>
      <w:r w:rsidRPr="00B36F9B">
        <w:rPr>
          <w:lang w:val="ru-RU"/>
        </w:rPr>
        <w:t xml:space="preserve"> (за </w:t>
      </w:r>
      <w:proofErr w:type="spellStart"/>
      <w:r w:rsidRPr="00B36F9B">
        <w:rPr>
          <w:lang w:val="ru-RU"/>
        </w:rPr>
        <w:t>наявності</w:t>
      </w:r>
      <w:proofErr w:type="spellEnd"/>
      <w:r w:rsidRPr="00B36F9B">
        <w:rPr>
          <w:lang w:val="ru-RU"/>
        </w:rPr>
        <w:t>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3030"/>
      </w:tblGrid>
      <w:tr w:rsidR="000553D2" w:rsidRPr="00B36F9B" w:rsidTr="00DF3CC0">
        <w:tc>
          <w:tcPr>
            <w:tcW w:w="3910" w:type="dxa"/>
            <w:gridSpan w:val="10"/>
            <w:vAlign w:val="bottom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3030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</w:tr>
      <w:tr w:rsidR="000553D2" w:rsidRPr="00B36F9B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B36F9B">
              <w:t>(підпис)</w:t>
            </w: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  <w:tcBorders>
              <w:top w:val="single" w:sz="12" w:space="0" w:color="auto"/>
            </w:tcBorders>
          </w:tcPr>
          <w:p w:rsidR="000553D2" w:rsidRPr="00DF3CC0" w:rsidRDefault="00DF3CC0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DF3CC0">
              <w:rPr>
                <w:lang w:eastAsia="uk-UA"/>
              </w:rPr>
              <w:t>(власне ім’я, прізвище)</w:t>
            </w:r>
          </w:p>
        </w:tc>
      </w:tr>
      <w:tr w:rsidR="000553D2" w:rsidRPr="00B36F9B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(реєстраційний номер облікової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картки платника податків або 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серія </w:t>
            </w:r>
            <w:r w:rsidR="000230BA" w:rsidRPr="000230BA">
              <w:rPr>
                <w:lang w:eastAsia="uk-UA"/>
              </w:rPr>
              <w:t>(за наявності)</w:t>
            </w:r>
            <w:r w:rsidR="000230BA">
              <w:t xml:space="preserve"> </w:t>
            </w:r>
            <w:r w:rsidRPr="00B36F9B">
              <w:t>та номер паспорта)</w:t>
            </w:r>
            <w:r w:rsidRPr="00B36F9B">
              <w:rPr>
                <w:position w:val="8"/>
                <w:sz w:val="22"/>
                <w:szCs w:val="22"/>
              </w:rPr>
              <w:t> 5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</w:tbl>
    <w:p w:rsidR="000553D2" w:rsidRPr="00B36F9B" w:rsidRDefault="000553D2" w:rsidP="000553D2">
      <w:pPr>
        <w:pStyle w:val="afc"/>
        <w:spacing w:before="0" w:after="0"/>
        <w:ind w:firstLine="0"/>
        <w:jc w:val="left"/>
        <w:rPr>
          <w:b/>
          <w:color w:val="auto"/>
        </w:rPr>
      </w:pPr>
      <w:r w:rsidRPr="00B36F9B">
        <w:rPr>
          <w:b/>
          <w:color w:val="auto"/>
        </w:rPr>
        <w:t>_______________________</w:t>
      </w:r>
    </w:p>
    <w:p w:rsidR="000553D2" w:rsidRPr="00B36F9B" w:rsidRDefault="000553D2" w:rsidP="000553D2">
      <w:pPr>
        <w:pStyle w:val="afc"/>
        <w:spacing w:before="0" w:after="0"/>
        <w:ind w:firstLine="0"/>
        <w:jc w:val="left"/>
        <w:rPr>
          <w:b/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9264"/>
      </w:tblGrid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color w:val="auto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У графі "Розрахунок №"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tabs>
                <w:tab w:val="left" w:pos="595"/>
              </w:tabs>
              <w:rPr>
                <w:vertAlign w:val="superscript"/>
              </w:rPr>
            </w:pPr>
            <w:r w:rsidRPr="00B36F9B">
              <w:rPr>
                <w:vertAlign w:val="superscript"/>
              </w:rPr>
              <w:t>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tabs>
                <w:tab w:val="left" w:pos="595"/>
              </w:tabs>
              <w:rPr>
                <w:vertAlign w:val="superscript"/>
              </w:rPr>
            </w:pPr>
            <w:r w:rsidRPr="00B36F9B">
              <w:rPr>
                <w:vertAlign w:val="superscript"/>
              </w:rPr>
              <w:lastRenderedPageBreak/>
              <w:t>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140E8A" w:rsidRDefault="00140E8A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140E8A">
              <w:rPr>
                <w:b w:val="0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140E8A">
              <w:rPr>
                <w:b w:val="0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position w:val="8"/>
                <w:vertAlign w:val="superscript"/>
              </w:rPr>
            </w:pPr>
            <w:r w:rsidRPr="00B36F9B">
              <w:rPr>
                <w:position w:val="8"/>
                <w:vertAlign w:val="superscript"/>
              </w:rPr>
              <w:t>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474C58" w:rsidRDefault="00474C58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474C58">
              <w:rPr>
                <w:b w:val="0"/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474C58">
              <w:rPr>
                <w:b w:val="0"/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474C58">
              <w:rPr>
                <w:b w:val="0"/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474C58">
              <w:rPr>
                <w:b w:val="0"/>
                <w:lang w:eastAsia="uk-UA"/>
              </w:rPr>
              <w:t xml:space="preserve"> Податкова декларація).</w:t>
            </w:r>
          </w:p>
        </w:tc>
      </w:tr>
      <w:tr w:rsidR="000553D2" w:rsidRPr="00B36F9B" w:rsidTr="00617DBF">
        <w:trPr>
          <w:cantSplit/>
          <w:trHeight w:val="247"/>
        </w:trPr>
        <w:tc>
          <w:tcPr>
            <w:tcW w:w="432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7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Зазначається назва атомної електростанції або дослідницького реактора.</w:t>
            </w:r>
          </w:p>
        </w:tc>
      </w:tr>
      <w:tr w:rsidR="000553D2" w:rsidRPr="00B36F9B" w:rsidTr="00617DBF">
        <w:trPr>
          <w:cantSplit/>
          <w:trHeight w:val="394"/>
        </w:trPr>
        <w:tc>
          <w:tcPr>
            <w:tcW w:w="432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8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Розмір грошового зобов’язання зазначається у гривнях з копійками.</w:t>
            </w:r>
          </w:p>
        </w:tc>
      </w:tr>
      <w:tr w:rsidR="000553D2" w:rsidRPr="00B36F9B" w:rsidTr="00617DBF">
        <w:trPr>
          <w:cantSplit/>
          <w:trHeight w:val="38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9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Фактичний обсяг електричної енергії зазначається в кВт/год.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10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Ставка податку за утворення радіоактивних відходів виробниками  електричної енергії зазначається згідно з пунктом 247.1 статті 247                    розділу VIII Податкового кодексу України.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Об’єм радіоактивних відходів зазначається згідно з пунктом 249.7 статті 249 розділу VIII Податкового кодексу України в куб. м.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Собівартість зберігання радіоактивних відходів зазначається у гривнях з копійками.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Коригуючий коефіцієнт зазначається згідно з пунктом 247.2 статті 247 розділу VIII Податкового кодексу України.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 xml:space="preserve">Коефіцієнт реструктуризації податку, що дорівнює 1/32, на період до                         01 квітня 2019 року зазначається десятковим дробом – </w:t>
            </w:r>
            <w:r w:rsidRPr="000553D2">
              <w:rPr>
                <w:b w:val="0"/>
              </w:rPr>
              <w:fldChar w:fldCharType="begin"/>
            </w:r>
            <w:r w:rsidRPr="000553D2">
              <w:rPr>
                <w:b w:val="0"/>
              </w:rPr>
              <w:instrText xml:space="preserve"> =1/32 \# "0,000000" </w:instrText>
            </w:r>
            <w:r w:rsidRPr="000553D2">
              <w:rPr>
                <w:b w:val="0"/>
              </w:rPr>
              <w:fldChar w:fldCharType="separate"/>
            </w:r>
            <w:r w:rsidRPr="000553D2">
              <w:rPr>
                <w:b w:val="0"/>
                <w:noProof/>
              </w:rPr>
              <w:t>0,03125</w:t>
            </w:r>
            <w:r w:rsidRPr="000553D2">
              <w:rPr>
                <w:b w:val="0"/>
              </w:rPr>
              <w:fldChar w:fldCharType="end"/>
            </w:r>
            <w:r w:rsidRPr="000553D2">
              <w:rPr>
                <w:b w:val="0"/>
              </w:rPr>
              <w:t>. В наступних періодах – дорівнює "0".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Об’єм у вигляді джерел іонізуючого випромінювання зазначається згідно   з пунктом 249.7 статті 249 розділу VIII Податкового кодексу України в                куб. см.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17</w:t>
            </w:r>
          </w:p>
        </w:tc>
        <w:tc>
          <w:tcPr>
            <w:tcW w:w="9264" w:type="dxa"/>
            <w:shd w:val="clear" w:color="auto" w:fill="auto"/>
          </w:tcPr>
          <w:p w:rsidR="000553D2" w:rsidRPr="00B36F9B" w:rsidRDefault="000553D2" w:rsidP="00255843">
            <w:pPr>
              <w:pStyle w:val="afc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55843" w:rsidRPr="00255843">
              <w:rPr>
                <w:lang w:eastAsia="uk-UA"/>
              </w:rPr>
              <w:t>абзацу четвертого пункту 50.1</w:t>
            </w:r>
            <w:r w:rsidR="00255843">
              <w:rPr>
                <w:bCs/>
                <w:color w:val="auto"/>
              </w:rPr>
              <w:t xml:space="preserve"> </w:t>
            </w:r>
            <w:r w:rsidRPr="00B36F9B">
              <w:rPr>
                <w:bCs/>
                <w:color w:val="auto"/>
              </w:rPr>
              <w:t xml:space="preserve">статті 50 глави 2 розділу ІІ </w:t>
            </w:r>
            <w:r w:rsidRPr="00B36F9B">
              <w:rPr>
                <w:color w:val="auto"/>
              </w:rPr>
              <w:t>Податкового кодексу України</w:t>
            </w:r>
            <w:r w:rsidRPr="00B36F9B">
              <w:rPr>
                <w:bCs/>
                <w:color w:val="auto"/>
              </w:rPr>
              <w:t>.</w:t>
            </w:r>
          </w:p>
        </w:tc>
      </w:tr>
      <w:tr w:rsidR="000E6A6A" w:rsidRPr="00B36F9B" w:rsidTr="000E6A6A">
        <w:trPr>
          <w:cantSplit/>
          <w:trHeight w:val="535"/>
        </w:trPr>
        <w:tc>
          <w:tcPr>
            <w:tcW w:w="9696" w:type="dxa"/>
            <w:gridSpan w:val="2"/>
            <w:shd w:val="clear" w:color="auto" w:fill="auto"/>
          </w:tcPr>
          <w:p w:rsidR="000E6A6A" w:rsidRPr="00B36F9B" w:rsidRDefault="000E6A6A" w:rsidP="000E6A6A">
            <w:pPr>
              <w:jc w:val="both"/>
              <w:rPr>
                <w:color w:val="auto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0553D2" w:rsidRDefault="000553D2" w:rsidP="000553D2">
      <w:pPr>
        <w:jc w:val="left"/>
      </w:pPr>
    </w:p>
    <w:p w:rsidR="0053570C" w:rsidRPr="001F0A26" w:rsidRDefault="0053570C"/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headerReference w:type="even" r:id="rId11"/>
          <w:headerReference w:type="default" r:id="rId12"/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tbl>
      <w:tblPr>
        <w:tblW w:w="9533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66243A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66243A" w:rsidRDefault="0053570C">
            <w:pPr>
              <w:pStyle w:val="afc"/>
              <w:ind w:firstLine="0"/>
              <w:jc w:val="center"/>
            </w:pPr>
            <w:r w:rsidRPr="0066243A">
              <w:lastRenderedPageBreak/>
              <w:t>Відмітка про одержання</w:t>
            </w:r>
            <w:r w:rsidRPr="0066243A">
              <w:br/>
              <w:t>(штамп контролюючого</w:t>
            </w:r>
            <w:r w:rsidRPr="0066243A">
              <w:rPr>
                <w:lang w:val="ru-RU"/>
              </w:rPr>
              <w:t xml:space="preserve"> </w:t>
            </w:r>
            <w:r w:rsidRPr="0066243A">
              <w:t>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0" w:after="0"/>
              <w:ind w:left="1617" w:firstLine="0"/>
              <w:jc w:val="left"/>
              <w:rPr>
                <w:lang w:val="ru-RU"/>
              </w:rPr>
            </w:pPr>
            <w:r w:rsidRPr="0066243A">
              <w:t xml:space="preserve">Додаток </w:t>
            </w:r>
            <w:r w:rsidRPr="0066243A">
              <w:rPr>
                <w:lang w:val="ru-RU"/>
              </w:rPr>
              <w:t>5</w:t>
            </w:r>
          </w:p>
          <w:p w:rsidR="0053570C" w:rsidRPr="0066243A" w:rsidRDefault="0053570C" w:rsidP="0053570C">
            <w:pPr>
              <w:pStyle w:val="afc"/>
              <w:spacing w:before="0" w:after="0"/>
              <w:ind w:left="1617" w:firstLine="0"/>
              <w:jc w:val="left"/>
            </w:pPr>
            <w:r w:rsidRPr="0066243A">
              <w:t>до Податкової декларації екологічного податку</w:t>
            </w:r>
          </w:p>
        </w:tc>
      </w:tr>
    </w:tbl>
    <w:p w:rsidR="0053570C" w:rsidRPr="0066243A" w:rsidRDefault="0053570C" w:rsidP="0053570C">
      <w:pPr>
        <w:pStyle w:val="afc"/>
        <w:tabs>
          <w:tab w:val="left" w:pos="252"/>
        </w:tabs>
        <w:spacing w:before="0" w:after="0"/>
        <w:ind w:firstLine="240"/>
        <w:jc w:val="center"/>
        <w:rPr>
          <w:b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792"/>
      </w:tblGrid>
      <w:tr w:rsidR="0053570C" w:rsidRPr="0066243A" w:rsidTr="00524DE1">
        <w:trPr>
          <w:trHeight w:val="285"/>
        </w:trPr>
        <w:tc>
          <w:tcPr>
            <w:tcW w:w="2268" w:type="dxa"/>
          </w:tcPr>
          <w:p w:rsidR="0053570C" w:rsidRPr="0066243A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66243A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66243A">
              <w:t>порядковий № Податкової декларації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  <w:lang w:val="ru-RU"/>
              </w:rPr>
              <w:t>1</w:t>
            </w:r>
            <w:r w:rsidRPr="0066243A">
              <w:t> </w:t>
            </w:r>
          </w:p>
        </w:tc>
        <w:tc>
          <w:tcPr>
            <w:tcW w:w="792" w:type="dxa"/>
          </w:tcPr>
          <w:p w:rsidR="0053570C" w:rsidRPr="0066243A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66243A" w:rsidRDefault="0053570C" w:rsidP="0053570C">
      <w:pPr>
        <w:pStyle w:val="afc"/>
        <w:tabs>
          <w:tab w:val="left" w:pos="252"/>
        </w:tabs>
        <w:spacing w:before="0" w:after="0"/>
        <w:ind w:firstLine="24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66243A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66243A">
              <w:t>Розрахунок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  <w:lang w:val="en-US"/>
              </w:rPr>
              <w:t>2</w:t>
            </w:r>
            <w:r w:rsidRPr="0066243A">
              <w:t xml:space="preserve"> №</w:t>
            </w:r>
            <w:r w:rsidRPr="0066243A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66243A" w:rsidRDefault="0053570C" w:rsidP="0053570C">
      <w:pPr>
        <w:pStyle w:val="afc"/>
        <w:tabs>
          <w:tab w:val="left" w:pos="252"/>
        </w:tabs>
        <w:spacing w:before="0" w:after="0"/>
        <w:ind w:firstLine="240"/>
        <w:jc w:val="center"/>
        <w:rPr>
          <w:b/>
        </w:rPr>
      </w:pPr>
      <w:r w:rsidRPr="0066243A">
        <w:rPr>
          <w:b/>
        </w:rPr>
        <w:t xml:space="preserve">за утворення радіоактивних відходів і сплачується </w:t>
      </w:r>
    </w:p>
    <w:p w:rsidR="0053570C" w:rsidRPr="0066243A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66243A">
        <w:rPr>
          <w:b/>
        </w:rPr>
        <w:t>за придбання джерел(а) іонізуючого випромінювання</w:t>
      </w:r>
    </w:p>
    <w:p w:rsidR="0053570C" w:rsidRPr="0066243A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0B10AC" w:rsidRPr="000B10AC" w:rsidTr="000B10AC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уточнюючий</w:t>
            </w:r>
          </w:p>
        </w:tc>
      </w:tr>
      <w:tr w:rsidR="000B10AC" w:rsidRPr="000B10AC" w:rsidTr="000B10AC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0B10AC">
      <w:pPr>
        <w:pStyle w:val="afc"/>
        <w:spacing w:before="0" w:after="0" w:line="40" w:lineRule="exact"/>
        <w:ind w:firstLine="0"/>
        <w:jc w:val="left"/>
      </w:pPr>
    </w:p>
    <w:p w:rsidR="000B10AC" w:rsidRPr="0066243A" w:rsidRDefault="000B10AC">
      <w:pPr>
        <w:pStyle w:val="afc"/>
        <w:spacing w:before="0" w:after="0" w:line="40" w:lineRule="exact"/>
        <w:ind w:firstLine="0"/>
        <w:jc w:val="left"/>
      </w:pPr>
    </w:p>
    <w:tbl>
      <w:tblPr>
        <w:tblW w:w="949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518"/>
      </w:tblGrid>
      <w:tr w:rsidR="0053570C" w:rsidRPr="0066243A">
        <w:tc>
          <w:tcPr>
            <w:tcW w:w="57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1</w:t>
            </w:r>
          </w:p>
        </w:tc>
        <w:tc>
          <w:tcPr>
            <w:tcW w:w="892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податковий період:</w:t>
            </w:r>
          </w:p>
        </w:tc>
      </w:tr>
      <w:tr w:rsidR="0053570C" w:rsidRPr="0066243A">
        <w:tc>
          <w:tcPr>
            <w:tcW w:w="572" w:type="dxa"/>
            <w:tcBorders>
              <w:left w:val="double" w:sz="2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66243A">
              <w:t>1.1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звітний: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6243A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року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1.2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що уточнюється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</w:rPr>
              <w:t>3</w:t>
            </w:r>
            <w:r w:rsidRPr="0066243A">
              <w:t>: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6243A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року</w:t>
            </w: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498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807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426"/>
      </w:tblGrid>
      <w:tr w:rsidR="0053570C" w:rsidRPr="0066243A">
        <w:tc>
          <w:tcPr>
            <w:tcW w:w="572" w:type="dxa"/>
            <w:vMerge w:val="restart"/>
            <w:shd w:val="clear" w:color="auto" w:fill="auto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66243A">
              <w:rPr>
                <w:lang w:val="en-US"/>
              </w:rPr>
              <w:t>2</w:t>
            </w:r>
          </w:p>
        </w:tc>
        <w:tc>
          <w:tcPr>
            <w:tcW w:w="892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66243A">
              <w:t>податковий номер платника податків </w:t>
            </w:r>
            <w:r w:rsidRPr="0066243A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66243A">
        <w:tc>
          <w:tcPr>
            <w:tcW w:w="572" w:type="dxa"/>
            <w:vMerge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807" w:type="dxa"/>
            <w:tcBorders>
              <w:top w:val="nil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>
              <w:t xml:space="preserve"> та номер паспорта</w:t>
            </w:r>
            <w:r w:rsidRPr="0066243A">
              <w:t> </w:t>
            </w:r>
            <w:r w:rsidRPr="0066243A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"/>
        <w:gridCol w:w="2195"/>
        <w:gridCol w:w="360"/>
        <w:gridCol w:w="360"/>
        <w:gridCol w:w="359"/>
        <w:gridCol w:w="359"/>
        <w:gridCol w:w="359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7"/>
      </w:tblGrid>
      <w:tr w:rsidR="00D10D0D" w:rsidRPr="00D10D0D" w:rsidTr="00D10D0D">
        <w:trPr>
          <w:trHeight w:val="60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D10D0D" w:rsidRDefault="00D10D0D" w:rsidP="00C55336">
            <w:pPr>
              <w:spacing w:line="193" w:lineRule="atLeast"/>
              <w:rPr>
                <w:b w:val="0"/>
                <w:lang w:eastAsia="uk-UA"/>
              </w:rPr>
            </w:pPr>
            <w:r w:rsidRPr="00D10D0D">
              <w:rPr>
                <w:b w:val="0"/>
                <w:lang w:eastAsia="uk-UA"/>
              </w:rPr>
              <w:t>3</w:t>
            </w:r>
          </w:p>
        </w:tc>
        <w:tc>
          <w:tcPr>
            <w:tcW w:w="4762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10D0D" w:rsidRPr="00D10D0D" w:rsidRDefault="00D10D0D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10D0D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D10D0D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10D0D" w:rsidRPr="00D10D0D" w:rsidTr="00D10D0D">
        <w:trPr>
          <w:trHeight w:val="60"/>
        </w:trPr>
        <w:tc>
          <w:tcPr>
            <w:tcW w:w="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</w:tr>
    </w:tbl>
    <w:p w:rsidR="00D10D0D" w:rsidRPr="0066243A" w:rsidRDefault="00D10D0D" w:rsidP="0053570C">
      <w:pPr>
        <w:pStyle w:val="afc"/>
        <w:spacing w:before="0" w:after="0" w:line="40" w:lineRule="exact"/>
        <w:ind w:firstLine="0"/>
        <w:jc w:val="left"/>
      </w:pPr>
    </w:p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p w:rsidR="00D10D0D" w:rsidRPr="0066243A" w:rsidRDefault="00D10D0D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49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53"/>
        <w:gridCol w:w="2509"/>
        <w:gridCol w:w="1701"/>
        <w:gridCol w:w="1701"/>
      </w:tblGrid>
      <w:tr w:rsidR="0053570C" w:rsidRPr="00B0421D" w:rsidTr="0053570C"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№</w:t>
            </w:r>
          </w:p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з/п</w:t>
            </w:r>
          </w:p>
        </w:tc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об’єкт оподаткування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ставка </w:t>
            </w:r>
            <w:r w:rsidRPr="00B0421D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position w:val="8"/>
                <w:sz w:val="22"/>
                <w:szCs w:val="22"/>
              </w:rPr>
            </w:pPr>
            <w:r w:rsidRPr="00B0421D">
              <w:rPr>
                <w:b w:val="0"/>
              </w:rPr>
              <w:t>величина </w:t>
            </w:r>
            <w:r w:rsidRPr="00B0421D">
              <w:rPr>
                <w:b w:val="0"/>
                <w:position w:val="8"/>
                <w:sz w:val="22"/>
                <w:szCs w:val="22"/>
              </w:rPr>
              <w:t>9</w:t>
            </w:r>
          </w:p>
          <w:p w:rsidR="0053570C" w:rsidRPr="00B0421D" w:rsidRDefault="0053570C" w:rsidP="0053570C">
            <w:pPr>
              <w:rPr>
                <w:b w:val="0"/>
                <w:sz w:val="26"/>
                <w:szCs w:val="26"/>
              </w:rPr>
            </w:pPr>
            <w:r w:rsidRPr="00B0421D">
              <w:rPr>
                <w:b w:val="0"/>
                <w:position w:val="8"/>
                <w:sz w:val="26"/>
                <w:szCs w:val="26"/>
              </w:rPr>
              <w:t>(к.2×к.3×к.4)</w:t>
            </w:r>
          </w:p>
        </w:tc>
      </w:tr>
      <w:tr w:rsidR="0053570C" w:rsidRPr="00B0421D" w:rsidTr="0053570C"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кількість ідентичних джерел іонізуючого випромінювання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вартість джерела іонізуючого випромінювання </w:t>
            </w:r>
            <w:r w:rsidRPr="00B0421D">
              <w:rPr>
                <w:b w:val="0"/>
                <w:position w:val="8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ind w:left="85"/>
              <w:rPr>
                <w:b w:val="0"/>
              </w:rPr>
            </w:pPr>
            <w:r w:rsidRPr="00B0421D">
              <w:rPr>
                <w:b w:val="0"/>
              </w:rPr>
              <w:t>2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double" w:sz="6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5</w:t>
            </w:r>
          </w:p>
        </w:tc>
      </w:tr>
      <w:tr w:rsidR="0053570C" w:rsidRPr="00B0421D" w:rsidTr="0053570C">
        <w:tc>
          <w:tcPr>
            <w:tcW w:w="1134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4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податкове зобов’язання за звітний період (усього)</w:t>
            </w:r>
          </w:p>
        </w:tc>
        <w:tc>
          <w:tcPr>
            <w:tcW w:w="170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top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right"/>
              <w:rPr>
                <w:b w:val="0"/>
              </w:rPr>
            </w:pPr>
            <w:r w:rsidRPr="00B0421D">
              <w:rPr>
                <w:b w:val="0"/>
                <w:i/>
              </w:rPr>
              <w:t>(р. 4.1. + р. 4.2 +…)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4.1</w:t>
            </w:r>
            <w:r w:rsidRPr="00B0421D">
              <w:rPr>
                <w:b w:val="0"/>
                <w:position w:val="8"/>
                <w:sz w:val="22"/>
                <w:szCs w:val="22"/>
              </w:rPr>
              <w:t>10</w:t>
            </w:r>
          </w:p>
        </w:tc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4.2</w:t>
            </w:r>
          </w:p>
        </w:tc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72"/>
        <w:gridCol w:w="6804"/>
        <w:gridCol w:w="1560"/>
      </w:tblGrid>
      <w:tr w:rsidR="0053570C" w:rsidRPr="0066243A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243A">
              <w:rPr>
                <w:lang w:val="en-US"/>
              </w:rPr>
              <w:t>5</w:t>
            </w:r>
          </w:p>
        </w:tc>
        <w:tc>
          <w:tcPr>
            <w:tcW w:w="737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rPr>
                <w:spacing w:val="-4"/>
              </w:rPr>
              <w:t>податкове зобов’язання, що уточнюється</w:t>
            </w:r>
            <w:r w:rsidRPr="0066243A">
              <w:t> </w:t>
            </w:r>
            <w:r w:rsidRPr="0066243A">
              <w:rPr>
                <w:position w:val="8"/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243A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37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 xml:space="preserve">(р. 4 додатка </w:t>
            </w:r>
            <w:r w:rsidRPr="0066243A">
              <w:rPr>
                <w:i/>
                <w:lang w:val="en-US"/>
              </w:rPr>
              <w:t>5</w:t>
            </w:r>
            <w:r w:rsidRPr="0066243A">
              <w:rPr>
                <w:i/>
              </w:rPr>
              <w:t>, що уточнюється)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snapToGrid w:val="0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rPr>
                <w:lang w:val="en-US"/>
              </w:rPr>
              <w:t>5</w:t>
            </w:r>
            <w:r w:rsidRPr="0066243A">
              <w:t>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t>зобов’язання, що збільшується: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7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68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>якщо (р. 4 </w:t>
            </w:r>
            <w:r w:rsidRPr="0066243A">
              <w:rPr>
                <w:i/>
                <w:lang w:val="ru-RU"/>
              </w:rPr>
              <w:t>&gt;</w:t>
            </w:r>
            <w:r w:rsidRPr="0066243A">
              <w:rPr>
                <w:i/>
              </w:rPr>
              <w:t> 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), то (р. 4 </w:t>
            </w:r>
            <w:r w:rsidRPr="0066243A">
              <w:rPr>
                <w:i/>
                <w:lang w:val="ru-RU"/>
              </w:rPr>
              <w:t>–</w:t>
            </w:r>
            <w:r w:rsidRPr="0066243A">
              <w:rPr>
                <w:i/>
              </w:rPr>
              <w:t> 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snapToGrid w:val="0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rPr>
                <w:lang w:val="en-US"/>
              </w:rPr>
              <w:t>5</w:t>
            </w:r>
            <w:r w:rsidRPr="0066243A">
              <w:t>.</w:t>
            </w:r>
            <w:r w:rsidRPr="0066243A">
              <w:rPr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t>зобов’язання, що зменшується: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7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80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>якщо (р. </w:t>
            </w:r>
            <w:proofErr w:type="gramStart"/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 </w:t>
            </w:r>
            <w:r w:rsidRPr="0066243A">
              <w:rPr>
                <w:i/>
                <w:lang w:val="ru-RU"/>
              </w:rPr>
              <w:t>&gt;</w:t>
            </w:r>
            <w:proofErr w:type="gramEnd"/>
            <w:r w:rsidRPr="0066243A">
              <w:rPr>
                <w:i/>
              </w:rPr>
              <w:t> р. 4), то (р.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 </w:t>
            </w:r>
            <w:r w:rsidRPr="0066243A">
              <w:rPr>
                <w:i/>
                <w:lang w:val="ru-RU"/>
              </w:rPr>
              <w:t>–</w:t>
            </w:r>
            <w:r w:rsidRPr="0066243A">
              <w:rPr>
                <w:i/>
              </w:rPr>
              <w:t> р. 4)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4"/>
        <w:gridCol w:w="1560"/>
      </w:tblGrid>
      <w:tr w:rsidR="0053570C" w:rsidRPr="00B0421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B0421D" w:rsidRDefault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  <w:lang w:val="en-US"/>
              </w:rPr>
              <w:t>6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53570C" w:rsidRPr="00B0421D" w:rsidRDefault="0053570C" w:rsidP="00A473D8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розмір штрафу </w:t>
            </w:r>
            <w:r w:rsidRPr="00B0421D">
              <w:rPr>
                <w:b w:val="0"/>
                <w:position w:val="8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4"/>
        <w:gridCol w:w="1560"/>
      </w:tblGrid>
      <w:tr w:rsidR="0053570C" w:rsidRPr="00B0421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  <w:lang w:val="en-US"/>
              </w:rPr>
              <w:t>7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53570C" w:rsidRPr="00B0421D" w:rsidRDefault="0053570C" w:rsidP="00A473D8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сума штрафу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66243A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243A" w:rsidRDefault="0053570C" w:rsidP="0053570C"/>
        </w:tc>
        <w:tc>
          <w:tcPr>
            <w:tcW w:w="7374" w:type="dxa"/>
            <w:shd w:val="clear" w:color="auto" w:fill="auto"/>
            <w:vAlign w:val="center"/>
          </w:tcPr>
          <w:p w:rsidR="0053570C" w:rsidRPr="0066243A" w:rsidRDefault="0053570C" w:rsidP="0053570C">
            <w:pPr>
              <w:jc w:val="right"/>
              <w:rPr>
                <w:i/>
              </w:rPr>
            </w:pPr>
            <w:r w:rsidRPr="0066243A">
              <w:rPr>
                <w:i/>
              </w:rPr>
              <w:t>(р. </w:t>
            </w:r>
            <w:r w:rsidRPr="0066243A">
              <w:rPr>
                <w:i/>
                <w:lang w:val="en-US"/>
              </w:rPr>
              <w:t>5</w:t>
            </w:r>
            <w:r w:rsidRPr="0066243A">
              <w:rPr>
                <w:i/>
              </w:rPr>
              <w:t>.1 × р. </w:t>
            </w:r>
            <w:r w:rsidRPr="0066243A">
              <w:rPr>
                <w:i/>
                <w:lang w:val="en-US"/>
              </w:rPr>
              <w:t>6</w:t>
            </w:r>
            <w:r w:rsidRPr="0066243A">
              <w:rPr>
                <w:i/>
              </w:rPr>
              <w:t>) 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3570C" w:rsidRPr="0066243A" w:rsidRDefault="0053570C" w:rsidP="0053570C"/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Style w:val="16"/>
        <w:tblW w:w="9506" w:type="dxa"/>
        <w:tblLayout w:type="fixed"/>
        <w:tblLook w:val="0000" w:firstRow="0" w:lastRow="0" w:firstColumn="0" w:lastColumn="0" w:noHBand="0" w:noVBand="0"/>
      </w:tblPr>
      <w:tblGrid>
        <w:gridCol w:w="9506"/>
      </w:tblGrid>
      <w:tr w:rsidR="00073269" w:rsidRPr="00B0421D" w:rsidTr="00073269">
        <w:trPr>
          <w:trHeight w:val="440"/>
        </w:trPr>
        <w:tc>
          <w:tcPr>
            <w:tcW w:w="9506" w:type="dxa"/>
          </w:tcPr>
          <w:p w:rsidR="00073269" w:rsidRPr="00B0421D" w:rsidRDefault="00073269" w:rsidP="00073269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B0421D" w:rsidRDefault="0053570C" w:rsidP="00B0421D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B0421D">
        <w:rPr>
          <w:b w:val="0"/>
        </w:rPr>
        <w:t>Інформація, наведена у розрахунку, є достовірною.</w:t>
      </w:r>
    </w:p>
    <w:tbl>
      <w:tblPr>
        <w:tblW w:w="508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434"/>
        <w:gridCol w:w="436"/>
        <w:gridCol w:w="433"/>
        <w:gridCol w:w="433"/>
        <w:gridCol w:w="433"/>
        <w:gridCol w:w="433"/>
        <w:gridCol w:w="433"/>
        <w:gridCol w:w="433"/>
        <w:gridCol w:w="433"/>
        <w:gridCol w:w="430"/>
      </w:tblGrid>
      <w:tr w:rsidR="0053570C" w:rsidRPr="00B0421D">
        <w:trPr>
          <w:cantSplit/>
          <w:trHeight w:hRule="exact" w:val="397"/>
        </w:trPr>
        <w:tc>
          <w:tcPr>
            <w:tcW w:w="276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Дата заповнення (дд.мм.рррр)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B0421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4"/>
          <w:szCs w:val="4"/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53570C" w:rsidRPr="00B0421D" w:rsidTr="00DF3CC0">
        <w:trPr>
          <w:trHeight w:val="245"/>
        </w:trPr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Керівник (уповноважена особа)/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фізична особа (представник)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B0421D">
              <w:rPr>
                <w:b w:val="0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B0421D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B0421D">
              <w:rPr>
                <w:b w:val="0"/>
              </w:rPr>
              <w:t>та номер паспорта)</w:t>
            </w:r>
            <w:r w:rsidRPr="00B0421D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B0421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B0421D">
        <w:rPr>
          <w:b w:val="0"/>
        </w:rPr>
        <w:t>М.П.</w:t>
      </w:r>
      <w:r w:rsidRPr="00B0421D">
        <w:rPr>
          <w:b w:val="0"/>
          <w:lang w:val="ru-RU"/>
        </w:rPr>
        <w:t xml:space="preserve"> (за </w:t>
      </w:r>
      <w:proofErr w:type="spellStart"/>
      <w:r w:rsidRPr="00B0421D">
        <w:rPr>
          <w:b w:val="0"/>
          <w:lang w:val="ru-RU"/>
        </w:rPr>
        <w:t>наявності</w:t>
      </w:r>
      <w:proofErr w:type="spellEnd"/>
      <w:r w:rsidRPr="00B0421D">
        <w:rPr>
          <w:b w:val="0"/>
          <w:lang w:val="ru-RU"/>
        </w:rPr>
        <w:t>)</w:t>
      </w:r>
    </w:p>
    <w:tbl>
      <w:tblPr>
        <w:tblW w:w="9639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 xml:space="preserve">Головний бухгалтер 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B0421D">
              <w:rPr>
                <w:b w:val="0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B0421D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 w:rsidRPr="000230BA">
              <w:rPr>
                <w:b w:val="0"/>
              </w:rPr>
              <w:t xml:space="preserve"> </w:t>
            </w:r>
            <w:r w:rsidRPr="00B0421D">
              <w:rPr>
                <w:b w:val="0"/>
              </w:rPr>
              <w:t>та номер паспорта) </w:t>
            </w:r>
            <w:r w:rsidRPr="00B0421D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B0421D" w:rsidRDefault="0053570C" w:rsidP="0053570C">
      <w:pPr>
        <w:pStyle w:val="afc"/>
        <w:spacing w:before="0" w:after="0"/>
        <w:ind w:firstLine="0"/>
        <w:jc w:val="left"/>
      </w:pPr>
    </w:p>
    <w:p w:rsidR="0053570C" w:rsidRPr="00B0421D" w:rsidRDefault="0053570C" w:rsidP="0053570C">
      <w:pPr>
        <w:pStyle w:val="afc"/>
        <w:spacing w:before="0" w:after="0"/>
        <w:ind w:firstLine="0"/>
        <w:jc w:val="left"/>
      </w:pPr>
      <w:r w:rsidRPr="00B0421D">
        <w:t>_______________________</w:t>
      </w:r>
    </w:p>
    <w:p w:rsidR="0053570C" w:rsidRPr="0066243A" w:rsidRDefault="0053570C" w:rsidP="0053570C">
      <w:pPr>
        <w:pStyle w:val="afc"/>
        <w:spacing w:before="0" w:after="0"/>
        <w:ind w:firstLine="0"/>
        <w:jc w:val="left"/>
        <w:rPr>
          <w:b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214"/>
      </w:tblGrid>
      <w:tr w:rsidR="0053570C" w:rsidRPr="00B0421D" w:rsidTr="00B0421D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53570C">
            <w:pPr>
              <w:pStyle w:val="afc"/>
              <w:spacing w:before="0" w:after="0"/>
              <w:ind w:left="57" w:right="57" w:firstLine="0"/>
            </w:pPr>
            <w:r w:rsidRPr="00B0421D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У графі "Розрахунок № 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9A39AF" w:rsidRDefault="009A39AF" w:rsidP="00B0421D">
            <w:pPr>
              <w:pStyle w:val="afc"/>
              <w:spacing w:before="0" w:after="0"/>
              <w:ind w:left="57" w:right="57" w:firstLine="0"/>
            </w:pPr>
            <w:r w:rsidRPr="009A39AF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9A39AF">
              <w:rPr>
                <w:lang w:eastAsia="uk-UA"/>
              </w:rPr>
              <w:t xml:space="preserve">конання відмовляються від прийняття реєстраційного номера облікової картки платника податків та офіційно повідомили про це </w:t>
            </w:r>
            <w:r w:rsidRPr="009A39AF">
              <w:rPr>
                <w:lang w:eastAsia="uk-UA"/>
              </w:rPr>
              <w:lastRenderedPageBreak/>
              <w:t>відповідний контролюючий орган і мають відмітку в паспорті.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position w:val="8"/>
                <w:vertAlign w:val="superscript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5B7B44" w:rsidRDefault="005B7B44" w:rsidP="00B0421D">
            <w:pPr>
              <w:pStyle w:val="afc"/>
              <w:spacing w:before="0" w:after="0"/>
              <w:ind w:left="57" w:right="57" w:firstLine="0"/>
            </w:pPr>
            <w:r w:rsidRPr="005B7B44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5B7B44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5B7B44">
              <w:rPr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5B7B44">
              <w:rPr>
                <w:lang w:eastAsia="uk-UA"/>
              </w:rPr>
              <w:t xml:space="preserve"> Податкова декларація).</w:t>
            </w:r>
          </w:p>
        </w:tc>
      </w:tr>
      <w:tr w:rsidR="0053570C" w:rsidRPr="00B0421D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Зазначається вартість джерела іонізуючого випромінювання (без урахування податку на додану вартість) у гривнях з копійками.</w:t>
            </w:r>
          </w:p>
        </w:tc>
      </w:tr>
      <w:tr w:rsidR="0053570C" w:rsidRPr="00B0421D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Ставки податку зазначаються згідно з пунктом 249.7 статті 249 розділу VIII  Податкового кодексу України десятковим дробом.</w:t>
            </w:r>
          </w:p>
        </w:tc>
      </w:tr>
      <w:tr w:rsidR="0053570C" w:rsidRPr="00B0421D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Розмір грошового зобов’язання зазначається у гривнях з копійками.</w:t>
            </w:r>
          </w:p>
        </w:tc>
      </w:tr>
      <w:tr w:rsidR="0053570C" w:rsidRPr="00B0421D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У разі потреби кількість груп рядків 4.2 може бути збільшена залежно від кількості джерел іонізуючого випромінювання відповідною кількістю груп рядків 4.3, 4.4….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53570C">
            <w:pPr>
              <w:pStyle w:val="afc"/>
              <w:spacing w:before="0" w:after="0"/>
              <w:ind w:left="57" w:right="57" w:firstLine="0"/>
            </w:pPr>
            <w:r w:rsidRPr="00B0421D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BF50BA">
            <w:pPr>
              <w:pStyle w:val="afc"/>
              <w:spacing w:before="0" w:after="0"/>
              <w:ind w:left="57" w:right="57" w:firstLine="0"/>
            </w:pPr>
            <w:r w:rsidRPr="00B0421D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BF50BA" w:rsidRPr="00BF50BA">
              <w:rPr>
                <w:lang w:eastAsia="uk-UA"/>
              </w:rPr>
              <w:t>абзацу четвертого пункту 50.1</w:t>
            </w:r>
            <w:r w:rsidR="00BF50BA" w:rsidRPr="00BF50BA">
              <w:rPr>
                <w:bCs/>
              </w:rPr>
              <w:t xml:space="preserve"> </w:t>
            </w:r>
            <w:r w:rsidRPr="00B0421D">
              <w:rPr>
                <w:bCs/>
              </w:rPr>
              <w:t xml:space="preserve">статті 50 глави 2 розділу ІІ </w:t>
            </w:r>
            <w:r w:rsidRPr="00B0421D">
              <w:t>Податкового кодексу України</w:t>
            </w:r>
            <w:r w:rsidRPr="00B0421D">
              <w:rPr>
                <w:bCs/>
              </w:rPr>
              <w:t>.</w:t>
            </w:r>
          </w:p>
        </w:tc>
      </w:tr>
      <w:tr w:rsidR="00073269" w:rsidRPr="00B0421D" w:rsidTr="00073269">
        <w:trPr>
          <w:trHeight w:val="505"/>
        </w:trPr>
        <w:tc>
          <w:tcPr>
            <w:tcW w:w="9498" w:type="dxa"/>
            <w:gridSpan w:val="2"/>
            <w:shd w:val="clear" w:color="auto" w:fill="auto"/>
          </w:tcPr>
          <w:p w:rsidR="00073269" w:rsidRPr="00B0421D" w:rsidRDefault="00073269" w:rsidP="00073269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3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B0421D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tbl>
      <w:tblPr>
        <w:tblW w:w="9674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268"/>
      </w:tblGrid>
      <w:tr w:rsidR="0053570C" w:rsidRPr="00BA1C4E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BA1C4E" w:rsidRDefault="0053570C">
            <w:pPr>
              <w:pStyle w:val="afc"/>
              <w:ind w:firstLine="0"/>
              <w:jc w:val="center"/>
            </w:pPr>
            <w:r w:rsidRPr="00BA1C4E">
              <w:lastRenderedPageBreak/>
              <w:t>Відмітка про одержання</w:t>
            </w:r>
            <w:r w:rsidRPr="00BA1C4E">
              <w:br/>
              <w:t>(штамп контролюючого</w:t>
            </w:r>
            <w:r w:rsidRPr="00BA1C4E">
              <w:rPr>
                <w:lang w:val="ru-RU"/>
              </w:rPr>
              <w:t xml:space="preserve"> </w:t>
            </w:r>
            <w:r w:rsidRPr="00BA1C4E">
              <w:t>органу)</w:t>
            </w:r>
          </w:p>
        </w:tc>
        <w:tc>
          <w:tcPr>
            <w:tcW w:w="5268" w:type="dxa"/>
            <w:tcBorders>
              <w:left w:val="single" w:sz="4" w:space="0" w:color="000000"/>
            </w:tcBorders>
            <w:shd w:val="clear" w:color="auto" w:fill="auto"/>
          </w:tcPr>
          <w:p w:rsidR="0053570C" w:rsidRPr="00240E6F" w:rsidRDefault="0053570C" w:rsidP="0053570C">
            <w:pPr>
              <w:pStyle w:val="afc"/>
              <w:spacing w:before="0" w:after="0"/>
              <w:ind w:left="1758" w:firstLine="0"/>
              <w:jc w:val="left"/>
              <w:rPr>
                <w:lang w:val="ru-RU"/>
              </w:rPr>
            </w:pPr>
            <w:r w:rsidRPr="00BA1C4E">
              <w:t xml:space="preserve">Додаток </w:t>
            </w:r>
            <w:r w:rsidRPr="00240E6F">
              <w:rPr>
                <w:lang w:val="ru-RU"/>
              </w:rPr>
              <w:t>6</w:t>
            </w:r>
          </w:p>
          <w:p w:rsidR="0053570C" w:rsidRPr="00BA1C4E" w:rsidRDefault="0053570C" w:rsidP="0053570C">
            <w:pPr>
              <w:pStyle w:val="afc"/>
              <w:spacing w:before="0" w:after="0"/>
              <w:ind w:left="1758" w:firstLine="0"/>
              <w:jc w:val="left"/>
            </w:pPr>
            <w:r w:rsidRPr="00BA1C4E">
              <w:t>до Податкової декларації екологічного податку</w:t>
            </w:r>
          </w:p>
        </w:tc>
      </w:tr>
    </w:tbl>
    <w:p w:rsidR="0053570C" w:rsidRPr="00BA1C4E" w:rsidRDefault="0053570C" w:rsidP="0053570C">
      <w:pPr>
        <w:pStyle w:val="afc"/>
        <w:spacing w:before="0" w:after="0"/>
        <w:ind w:firstLine="0"/>
        <w:jc w:val="center"/>
        <w:rPr>
          <w:b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BA1C4E" w:rsidTr="00A473D8">
        <w:trPr>
          <w:trHeight w:val="285"/>
        </w:trPr>
        <w:tc>
          <w:tcPr>
            <w:tcW w:w="2268" w:type="dxa"/>
            <w:tcBorders>
              <w:right w:val="single" w:sz="4" w:space="0" w:color="auto"/>
            </w:tcBorders>
          </w:tcPr>
          <w:p w:rsidR="0053570C" w:rsidRPr="00BA1C4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C" w:rsidRPr="00BA1C4E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BA1C4E">
              <w:t>порядковий № Податкової декларації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ru-RU"/>
              </w:rPr>
              <w:t>1</w:t>
            </w:r>
            <w:r w:rsidRPr="00BA1C4E">
              <w:t> 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53570C" w:rsidRPr="00BA1C4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/>
        <w:ind w:firstLine="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BA1C4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BA1C4E">
              <w:t>Розрахунок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en-US"/>
              </w:rPr>
              <w:t>2</w:t>
            </w:r>
            <w:r w:rsidRPr="00BA1C4E">
              <w:t xml:space="preserve"> №</w:t>
            </w:r>
            <w:r w:rsidRPr="00BA1C4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BA1C4E" w:rsidRDefault="0053570C" w:rsidP="0053570C">
      <w:pPr>
        <w:pStyle w:val="afc"/>
        <w:spacing w:before="0" w:after="0"/>
        <w:ind w:firstLine="0"/>
        <w:jc w:val="center"/>
        <w:rPr>
          <w:b/>
        </w:rPr>
      </w:pPr>
      <w:r w:rsidRPr="00BA1C4E">
        <w:rPr>
          <w:b/>
        </w:rPr>
        <w:t xml:space="preserve">за тимчасове зберігання радіоактивних відходів їх виробниками </w:t>
      </w:r>
    </w:p>
    <w:p w:rsidR="0053570C" w:rsidRPr="00BA1C4E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BA1C4E">
        <w:rPr>
          <w:b/>
        </w:rPr>
        <w:t>понад установлений особливими умовами ліцензії строк</w:t>
      </w:r>
    </w:p>
    <w:p w:rsidR="0053570C" w:rsidRPr="00BA1C4E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7E2A70" w:rsidRPr="007E2A70" w:rsidTr="007E2A70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уточнюючий</w:t>
            </w:r>
          </w:p>
        </w:tc>
      </w:tr>
      <w:tr w:rsidR="007E2A70" w:rsidRPr="007E2A70" w:rsidTr="007E2A70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7E2A70">
      <w:pPr>
        <w:pStyle w:val="afc"/>
        <w:spacing w:before="0" w:after="0" w:line="40" w:lineRule="exact"/>
        <w:ind w:firstLine="0"/>
        <w:jc w:val="left"/>
      </w:pPr>
    </w:p>
    <w:p w:rsidR="007E2A70" w:rsidRPr="00BA1C4E" w:rsidRDefault="007E2A70">
      <w:pPr>
        <w:pStyle w:val="afc"/>
        <w:spacing w:before="0" w:after="0" w:line="40" w:lineRule="exact"/>
        <w:ind w:firstLine="0"/>
        <w:jc w:val="left"/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2"/>
        <w:gridCol w:w="1701"/>
        <w:gridCol w:w="313"/>
        <w:gridCol w:w="3656"/>
        <w:gridCol w:w="348"/>
        <w:gridCol w:w="349"/>
        <w:gridCol w:w="351"/>
        <w:gridCol w:w="350"/>
        <w:gridCol w:w="1437"/>
      </w:tblGrid>
      <w:tr w:rsidR="0053570C" w:rsidRPr="00BA1C4E">
        <w:tc>
          <w:tcPr>
            <w:tcW w:w="57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1</w:t>
            </w:r>
          </w:p>
        </w:tc>
        <w:tc>
          <w:tcPr>
            <w:tcW w:w="9067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податковий період:</w:t>
            </w:r>
          </w:p>
        </w:tc>
      </w:tr>
      <w:tr w:rsidR="0053570C" w:rsidRPr="00BA1C4E">
        <w:tc>
          <w:tcPr>
            <w:tcW w:w="572" w:type="dxa"/>
            <w:tcBorders>
              <w:left w:val="double" w:sz="2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BA1C4E">
              <w:t>1.1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звітний: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BA1C4E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року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1.2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що уточнюється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ru-RU"/>
              </w:rPr>
              <w:t>3</w:t>
            </w:r>
            <w:r w:rsidRPr="00BA1C4E">
              <w:t>: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BA1C4E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року</w:t>
            </w: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65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338"/>
      </w:tblGrid>
      <w:tr w:rsidR="0053570C" w:rsidRPr="00BA1C4E">
        <w:tc>
          <w:tcPr>
            <w:tcW w:w="572" w:type="dxa"/>
            <w:vMerge w:val="restart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BA1C4E">
              <w:rPr>
                <w:lang w:val="en-US"/>
              </w:rPr>
              <w:t>2</w:t>
            </w:r>
          </w:p>
        </w:tc>
        <w:tc>
          <w:tcPr>
            <w:tcW w:w="906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BA1C4E">
              <w:t>податковий номер платника податків </w:t>
            </w:r>
            <w:r w:rsidRPr="00BA1C4E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BA1C4E">
        <w:tc>
          <w:tcPr>
            <w:tcW w:w="572" w:type="dxa"/>
            <w:vMerge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65" w:type="dxa"/>
            <w:tcBorders>
              <w:top w:val="nil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BA1C4E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BA1C4E">
              <w:t xml:space="preserve"> та номер паспорт</w:t>
            </w:r>
            <w:r>
              <w:t>а</w:t>
            </w:r>
            <w:r w:rsidRPr="00BA1C4E">
              <w:t> </w:t>
            </w:r>
            <w:r w:rsidRPr="00BA1C4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2193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78"/>
      </w:tblGrid>
      <w:tr w:rsidR="00D0397D" w:rsidRPr="00D0397D" w:rsidTr="00D0397D">
        <w:trPr>
          <w:trHeight w:val="6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D0397D" w:rsidRDefault="00D0397D" w:rsidP="00C55336">
            <w:pPr>
              <w:spacing w:line="193" w:lineRule="atLeast"/>
              <w:rPr>
                <w:b w:val="0"/>
                <w:lang w:eastAsia="uk-UA"/>
              </w:rPr>
            </w:pPr>
            <w:r w:rsidRPr="00D0397D">
              <w:rPr>
                <w:b w:val="0"/>
                <w:lang w:eastAsia="uk-UA"/>
              </w:rPr>
              <w:t>3</w:t>
            </w:r>
          </w:p>
        </w:tc>
        <w:tc>
          <w:tcPr>
            <w:tcW w:w="4754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97D" w:rsidRPr="00D0397D" w:rsidRDefault="00D0397D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0397D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D0397D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0397D" w:rsidRPr="00D0397D" w:rsidTr="00D0397D">
        <w:trPr>
          <w:trHeight w:val="60"/>
          <w:jc w:val="center"/>
        </w:trPr>
        <w:tc>
          <w:tcPr>
            <w:tcW w:w="2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p w:rsidR="00D0397D" w:rsidRPr="00BA1C4E" w:rsidRDefault="00D0397D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367"/>
        <w:gridCol w:w="1043"/>
        <w:gridCol w:w="45"/>
        <w:gridCol w:w="1089"/>
        <w:gridCol w:w="182"/>
        <w:gridCol w:w="1017"/>
        <w:gridCol w:w="91"/>
        <w:gridCol w:w="1108"/>
        <w:gridCol w:w="1004"/>
        <w:gridCol w:w="2126"/>
      </w:tblGrid>
      <w:tr w:rsidR="0053570C" w:rsidRPr="00C02C7A">
        <w:trPr>
          <w:trHeight w:val="884"/>
        </w:trPr>
        <w:tc>
          <w:tcPr>
            <w:tcW w:w="570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rPr>
                <w:b w:val="0"/>
              </w:rPr>
            </w:pPr>
            <w:r w:rsidRPr="00C02C7A">
              <w:rPr>
                <w:b w:val="0"/>
                <w:lang w:val="en-US"/>
              </w:rPr>
              <w:t>№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  <w:sz w:val="20"/>
                <w:szCs w:val="20"/>
                <w:lang w:val="ru-RU"/>
              </w:rPr>
            </w:pPr>
            <w:r w:rsidRPr="00C02C7A">
              <w:rPr>
                <w:b w:val="0"/>
                <w:lang w:val="ru-RU"/>
              </w:rPr>
              <w:t>з/п</w:t>
            </w:r>
          </w:p>
        </w:tc>
        <w:tc>
          <w:tcPr>
            <w:tcW w:w="1367" w:type="dxa"/>
            <w:tcBorders>
              <w:top w:val="doub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  <w:r w:rsidRPr="00C02C7A">
              <w:rPr>
                <w:b w:val="0"/>
              </w:rPr>
              <w:t>категорія відходів</w:t>
            </w:r>
          </w:p>
        </w:tc>
        <w:tc>
          <w:tcPr>
            <w:tcW w:w="2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об’єкт оподаткування 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7</w:t>
            </w:r>
          </w:p>
        </w:tc>
        <w:tc>
          <w:tcPr>
            <w:tcW w:w="2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position w:val="8"/>
                <w:sz w:val="22"/>
                <w:szCs w:val="22"/>
              </w:rPr>
            </w:pPr>
            <w:r w:rsidRPr="00C02C7A">
              <w:rPr>
                <w:b w:val="0"/>
              </w:rPr>
              <w:t>ставка податку </w:t>
            </w:r>
            <w:r w:rsidRPr="00C02C7A">
              <w:rPr>
                <w:b w:val="0"/>
                <w:position w:val="8"/>
                <w:sz w:val="22"/>
                <w:szCs w:val="22"/>
              </w:rPr>
              <w:t>8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строк 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position w:val="8"/>
                <w:sz w:val="22"/>
                <w:szCs w:val="22"/>
              </w:rPr>
            </w:pPr>
            <w:r w:rsidRPr="00C02C7A">
              <w:rPr>
                <w:b w:val="0"/>
              </w:rPr>
              <w:t>величина </w:t>
            </w:r>
            <w:r w:rsidRPr="00C02C7A">
              <w:rPr>
                <w:b w:val="0"/>
                <w:position w:val="8"/>
                <w:sz w:val="22"/>
                <w:szCs w:val="22"/>
              </w:rPr>
              <w:t>10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  <w:r w:rsidRPr="00C02C7A">
              <w:rPr>
                <w:b w:val="0"/>
              </w:rPr>
              <w:t>(к.3.1× к.4.1 × к.5</w:t>
            </w:r>
          </w:p>
        </w:tc>
      </w:tr>
      <w:tr w:rsidR="0053570C" w:rsidRPr="00C02C7A">
        <w:trPr>
          <w:trHeight w:val="354"/>
        </w:trPr>
        <w:tc>
          <w:tcPr>
            <w:tcW w:w="570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см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</w:rPr>
              <w:t>грн/</w:t>
            </w:r>
            <w:r w:rsidRPr="00C02C7A">
              <w:rPr>
                <w:b w:val="0"/>
                <w:lang w:val="ru-RU"/>
              </w:rPr>
              <w:t>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</w:rPr>
              <w:t>грн/</w:t>
            </w:r>
            <w:r w:rsidRPr="00C02C7A">
              <w:rPr>
                <w:b w:val="0"/>
                <w:lang w:val="ru-RU"/>
              </w:rPr>
              <w:t>см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noWrap/>
            <w:vAlign w:val="center"/>
          </w:tcPr>
          <w:p w:rsidR="0053570C" w:rsidRPr="00C02C7A" w:rsidRDefault="0053570C" w:rsidP="0053570C">
            <w:pPr>
              <w:snapToGrid w:val="0"/>
              <w:rPr>
                <w:b w:val="0"/>
              </w:rPr>
            </w:pPr>
            <w:r w:rsidRPr="00C02C7A">
              <w:rPr>
                <w:b w:val="0"/>
              </w:rPr>
              <w:t>або</w:t>
            </w: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noWrap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  <w:r w:rsidRPr="00C02C7A">
              <w:rPr>
                <w:b w:val="0"/>
              </w:rPr>
              <w:t>к.3.2× к.4.2 × к.5)</w:t>
            </w: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3.1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3.2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4.1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4.2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  <w:r w:rsidRPr="00C02C7A">
              <w:rPr>
                <w:b w:val="0"/>
              </w:rPr>
              <w:t>6</w:t>
            </w:r>
          </w:p>
        </w:tc>
      </w:tr>
      <w:tr w:rsidR="0053570C" w:rsidRPr="00C02C7A">
        <w:trPr>
          <w:trHeight w:val="361"/>
        </w:trPr>
        <w:tc>
          <w:tcPr>
            <w:tcW w:w="570" w:type="dxa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4</w:t>
            </w:r>
          </w:p>
        </w:tc>
        <w:tc>
          <w:tcPr>
            <w:tcW w:w="6946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ind w:left="57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податкове зобов’язання за звітний період, усього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287"/>
        </w:trPr>
        <w:tc>
          <w:tcPr>
            <w:tcW w:w="570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6946" w:type="dxa"/>
            <w:gridSpan w:val="9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right"/>
              <w:rPr>
                <w:rFonts w:ascii="Arial" w:hAnsi="Arial" w:cs="Arial"/>
                <w:b w:val="0"/>
              </w:rPr>
            </w:pPr>
            <w:r w:rsidRPr="00C02C7A">
              <w:rPr>
                <w:b w:val="0"/>
                <w:i/>
              </w:rPr>
              <w:t xml:space="preserve">(р. </w:t>
            </w:r>
            <w:r w:rsidRPr="00C02C7A">
              <w:rPr>
                <w:b w:val="0"/>
                <w:i/>
                <w:lang w:val="en-US"/>
              </w:rPr>
              <w:t>4</w:t>
            </w:r>
            <w:r w:rsidRPr="00C02C7A">
              <w:rPr>
                <w:b w:val="0"/>
                <w:i/>
              </w:rPr>
              <w:t xml:space="preserve">.1 + р. </w:t>
            </w:r>
            <w:r w:rsidRPr="00C02C7A">
              <w:rPr>
                <w:b w:val="0"/>
                <w:i/>
                <w:lang w:val="en-US"/>
              </w:rPr>
              <w:t>4</w:t>
            </w:r>
            <w:r w:rsidRPr="00C02C7A">
              <w:rPr>
                <w:b w:val="0"/>
                <w:i/>
              </w:rPr>
              <w:t>.2 +…)</w:t>
            </w:r>
            <w:r w:rsidRPr="00C02C7A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2126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  <w:lang w:val="en-US"/>
              </w:rPr>
              <w:t>4</w:t>
            </w:r>
            <w:r w:rsidRPr="00C02C7A">
              <w:rPr>
                <w:b w:val="0"/>
                <w:lang w:val="ru-RU"/>
              </w:rPr>
              <w:t>.1</w:t>
            </w:r>
            <w:r w:rsidRPr="00C02C7A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  <w:lang w:val="en-US"/>
              </w:rPr>
              <w:t>4</w:t>
            </w:r>
            <w:r w:rsidRPr="00C02C7A">
              <w:rPr>
                <w:b w:val="0"/>
                <w:lang w:val="ru-RU"/>
              </w:rPr>
              <w:t>.2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auto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22"/>
        <w:gridCol w:w="6424"/>
        <w:gridCol w:w="2126"/>
      </w:tblGrid>
      <w:tr w:rsidR="0053570C" w:rsidRPr="00BA1C4E">
        <w:tc>
          <w:tcPr>
            <w:tcW w:w="575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BA1C4E">
              <w:rPr>
                <w:lang w:val="en-US"/>
              </w:rPr>
              <w:t>5</w:t>
            </w:r>
          </w:p>
        </w:tc>
        <w:tc>
          <w:tcPr>
            <w:tcW w:w="694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rPr>
                <w:spacing w:val="-4"/>
              </w:rPr>
              <w:t xml:space="preserve">податкове зобов’язання, що уточнюється </w:t>
            </w:r>
            <w:r w:rsidRPr="00BA1C4E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694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(р. </w:t>
            </w:r>
            <w:r w:rsidRPr="00BA1C4E">
              <w:rPr>
                <w:i/>
                <w:lang w:val="en-US"/>
              </w:rPr>
              <w:t>4</w:t>
            </w:r>
            <w:r w:rsidRPr="00BA1C4E">
              <w:rPr>
                <w:i/>
              </w:rPr>
              <w:t xml:space="preserve"> додатка </w:t>
            </w:r>
            <w:r w:rsidRPr="00BA1C4E">
              <w:rPr>
                <w:i/>
                <w:lang w:val="en-US"/>
              </w:rPr>
              <w:t>6</w:t>
            </w:r>
            <w:r w:rsidRPr="00BA1C4E">
              <w:rPr>
                <w:i/>
              </w:rPr>
              <w:t>, що уточнюється)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sz w:val="26"/>
                <w:szCs w:val="26"/>
              </w:rPr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snapToGrid w:val="0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BA1C4E">
              <w:rPr>
                <w:lang w:val="en-US"/>
              </w:rPr>
              <w:t>5</w:t>
            </w:r>
            <w:r w:rsidRPr="00BA1C4E">
              <w:t>.1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t>зобов’язання, що збільшується: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2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42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якщо (р. </w:t>
            </w:r>
            <w:proofErr w:type="gramStart"/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&gt;</w:t>
            </w:r>
            <w:proofErr w:type="gramEnd"/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), то (р.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–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snapToGrid w:val="0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BA1C4E">
              <w:rPr>
                <w:lang w:val="en-US"/>
              </w:rPr>
              <w:t>5</w:t>
            </w:r>
            <w:r w:rsidRPr="00BA1C4E">
              <w:t>.</w:t>
            </w:r>
            <w:r w:rsidRPr="00BA1C4E">
              <w:rPr>
                <w:lang w:val="en-US"/>
              </w:rPr>
              <w:t>2</w:t>
            </w:r>
            <w:r w:rsidRPr="00BA1C4E">
              <w:t>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t>зобов’язання, що зменшується: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2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42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якщо (р. </w:t>
            </w:r>
            <w:proofErr w:type="gramStart"/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&gt;</w:t>
            </w:r>
            <w:proofErr w:type="gramEnd"/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), то (р.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–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6929"/>
        <w:gridCol w:w="2126"/>
      </w:tblGrid>
      <w:tr w:rsidR="0053570C" w:rsidRPr="00C02C7A">
        <w:trPr>
          <w:trHeight w:val="351"/>
        </w:trPr>
        <w:tc>
          <w:tcPr>
            <w:tcW w:w="592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6</w:t>
            </w:r>
          </w:p>
        </w:tc>
        <w:tc>
          <w:tcPr>
            <w:tcW w:w="6929" w:type="dxa"/>
            <w:shd w:val="clear" w:color="auto" w:fill="auto"/>
            <w:vAlign w:val="center"/>
          </w:tcPr>
          <w:p w:rsidR="0053570C" w:rsidRPr="00C02C7A" w:rsidRDefault="0053570C" w:rsidP="00A473D8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розмір штрафу </w:t>
            </w:r>
            <w:r w:rsidRPr="00C02C7A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946"/>
        <w:gridCol w:w="2126"/>
      </w:tblGrid>
      <w:tr w:rsidR="0053570C" w:rsidRPr="00C02C7A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C02C7A" w:rsidRDefault="0053570C" w:rsidP="00A473D8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сума штрафу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  <w:tr w:rsidR="0053570C" w:rsidRPr="00C02C7A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C02C7A" w:rsidRDefault="0053570C" w:rsidP="0053570C">
            <w:pPr>
              <w:jc w:val="right"/>
              <w:rPr>
                <w:b w:val="0"/>
                <w:i/>
                <w:lang w:val="en-US"/>
              </w:rPr>
            </w:pPr>
            <w:r w:rsidRPr="00C02C7A">
              <w:rPr>
                <w:b w:val="0"/>
                <w:i/>
              </w:rPr>
              <w:t>(р. </w:t>
            </w:r>
            <w:r w:rsidRPr="00C02C7A">
              <w:rPr>
                <w:b w:val="0"/>
                <w:i/>
                <w:lang w:val="en-US"/>
              </w:rPr>
              <w:t>5</w:t>
            </w:r>
            <w:r w:rsidRPr="00C02C7A">
              <w:rPr>
                <w:b w:val="0"/>
                <w:i/>
              </w:rPr>
              <w:t>.1 × р. </w:t>
            </w:r>
            <w:r w:rsidRPr="00C02C7A">
              <w:rPr>
                <w:b w:val="0"/>
                <w:i/>
                <w:lang w:val="en-US"/>
              </w:rPr>
              <w:t>6</w:t>
            </w:r>
            <w:r w:rsidRPr="00C02C7A">
              <w:rPr>
                <w:b w:val="0"/>
                <w:i/>
              </w:rPr>
              <w:t>)</w:t>
            </w:r>
            <w:r w:rsidRPr="00C02C7A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2126" w:type="dxa"/>
            <w:vMerge/>
            <w:tcBorders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Style w:val="16"/>
        <w:tblW w:w="9647" w:type="dxa"/>
        <w:tblLayout w:type="fixed"/>
        <w:tblLook w:val="0000" w:firstRow="0" w:lastRow="0" w:firstColumn="0" w:lastColumn="0" w:noHBand="0" w:noVBand="0"/>
      </w:tblPr>
      <w:tblGrid>
        <w:gridCol w:w="9647"/>
      </w:tblGrid>
      <w:tr w:rsidR="006419DC" w:rsidRPr="00C02C7A" w:rsidTr="006419DC">
        <w:trPr>
          <w:trHeight w:val="478"/>
        </w:trPr>
        <w:tc>
          <w:tcPr>
            <w:tcW w:w="9647" w:type="dxa"/>
          </w:tcPr>
          <w:p w:rsidR="006419DC" w:rsidRPr="00C02C7A" w:rsidRDefault="006419DC" w:rsidP="006419DC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02C7A">
        <w:rPr>
          <w:b w:val="0"/>
        </w:rPr>
        <w:t>Інформація, наведена у розрахунку, є достовірною.</w:t>
      </w: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432"/>
        <w:gridCol w:w="434"/>
        <w:gridCol w:w="434"/>
        <w:gridCol w:w="434"/>
        <w:gridCol w:w="432"/>
        <w:gridCol w:w="432"/>
        <w:gridCol w:w="432"/>
        <w:gridCol w:w="432"/>
        <w:gridCol w:w="432"/>
        <w:gridCol w:w="430"/>
      </w:tblGrid>
      <w:tr w:rsidR="0053570C" w:rsidRPr="00C02C7A">
        <w:trPr>
          <w:cantSplit/>
          <w:trHeight w:hRule="exact" w:val="397"/>
        </w:trPr>
        <w:tc>
          <w:tcPr>
            <w:tcW w:w="27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888"/>
      </w:tblGrid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  <w:r w:rsidRPr="00C02C7A">
              <w:rPr>
                <w:b w:val="0"/>
              </w:rPr>
              <w:t>Керівник (уповноважена особа)</w:t>
            </w:r>
            <w:r w:rsidRPr="00C02C7A">
              <w:rPr>
                <w:b w:val="0"/>
                <w:lang w:val="en-US"/>
              </w:rPr>
              <w:t>/</w:t>
            </w:r>
            <w:r w:rsidRPr="00C02C7A">
              <w:rPr>
                <w:b w:val="0"/>
              </w:rPr>
              <w:t xml:space="preserve">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фізична особа (представник)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02C7A">
              <w:rPr>
                <w:b w:val="0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02C7A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C02C7A">
              <w:rPr>
                <w:b w:val="0"/>
              </w:rPr>
              <w:t>та номер паспорта)</w:t>
            </w:r>
            <w:r w:rsidRPr="00C02C7A">
              <w:rPr>
                <w:b w:val="0"/>
                <w:vertAlign w:val="superscript"/>
              </w:rPr>
              <w:t> </w:t>
            </w:r>
            <w:r w:rsidRPr="00C02C7A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02C7A">
        <w:rPr>
          <w:b w:val="0"/>
        </w:rPr>
        <w:t>М.П.</w:t>
      </w:r>
      <w:r w:rsidRPr="00C02C7A">
        <w:rPr>
          <w:b w:val="0"/>
          <w:lang w:val="ru-RU"/>
        </w:rPr>
        <w:t xml:space="preserve"> (за </w:t>
      </w:r>
      <w:proofErr w:type="spellStart"/>
      <w:r w:rsidRPr="00C02C7A">
        <w:rPr>
          <w:b w:val="0"/>
          <w:lang w:val="ru-RU"/>
        </w:rPr>
        <w:t>наявності</w:t>
      </w:r>
      <w:proofErr w:type="spellEnd"/>
      <w:r w:rsidRPr="00C02C7A">
        <w:rPr>
          <w:b w:val="0"/>
          <w:lang w:val="ru-RU"/>
        </w:rPr>
        <w:t>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888"/>
      </w:tblGrid>
      <w:tr w:rsidR="0053570C" w:rsidRPr="00C02C7A" w:rsidTr="00DF3CC0">
        <w:trPr>
          <w:trHeight w:val="321"/>
        </w:trPr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02C7A">
              <w:rPr>
                <w:b w:val="0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02C7A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C02C7A">
              <w:rPr>
                <w:b w:val="0"/>
              </w:rPr>
              <w:t>та номер паспорта)</w:t>
            </w:r>
            <w:r w:rsidRPr="00C02C7A">
              <w:rPr>
                <w:b w:val="0"/>
                <w:vertAlign w:val="superscript"/>
              </w:rPr>
              <w:t> </w:t>
            </w:r>
            <w:r w:rsidRPr="00C02C7A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pStyle w:val="afc"/>
        <w:spacing w:before="0" w:after="0"/>
        <w:ind w:firstLine="0"/>
        <w:jc w:val="left"/>
      </w:pPr>
      <w:r w:rsidRPr="00C02C7A">
        <w:t>_______________________</w:t>
      </w:r>
    </w:p>
    <w:p w:rsidR="0053570C" w:rsidRPr="00C02C7A" w:rsidRDefault="0053570C" w:rsidP="0053570C">
      <w:pPr>
        <w:pStyle w:val="afc"/>
        <w:spacing w:before="0" w:after="0"/>
        <w:ind w:firstLine="0"/>
        <w:jc w:val="lef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9352"/>
      </w:tblGrid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53570C">
            <w:pPr>
              <w:pStyle w:val="afc"/>
              <w:spacing w:before="0" w:after="0"/>
              <w:ind w:left="57" w:right="57" w:firstLine="0"/>
            </w:pPr>
            <w:r w:rsidRPr="00C02C7A">
              <w:t>У графі "порядковий №</w:t>
            </w:r>
            <w:r w:rsidRPr="00C02C7A">
              <w:rPr>
                <w:lang w:val="ru-RU"/>
              </w:rPr>
              <w:t xml:space="preserve"> </w:t>
            </w:r>
            <w:r w:rsidRPr="00C02C7A">
              <w:t>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3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C02C7A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4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C02C7A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5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BD699D" w:rsidRDefault="00BD699D" w:rsidP="00C02C7A">
            <w:pPr>
              <w:pStyle w:val="afc"/>
              <w:spacing w:before="0" w:after="0"/>
              <w:ind w:left="57" w:right="57" w:firstLine="0"/>
            </w:pPr>
            <w:r w:rsidRPr="00BD699D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BD699D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C02C7A">
        <w:trPr>
          <w:trHeight w:val="397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C02C7A">
              <w:rPr>
                <w:b w:val="0"/>
                <w:position w:val="8"/>
                <w:vertAlign w:val="superscript"/>
              </w:rPr>
              <w:lastRenderedPageBreak/>
              <w:t>6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D44C31" w:rsidRDefault="00D44C31" w:rsidP="00C02C7A">
            <w:pPr>
              <w:pStyle w:val="afc"/>
              <w:spacing w:before="0" w:after="0"/>
              <w:ind w:left="57" w:right="57" w:firstLine="0"/>
            </w:pPr>
            <w:r w:rsidRPr="00D44C31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D44C31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D44C31">
              <w:rPr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D44C31">
              <w:rPr>
                <w:lang w:eastAsia="uk-UA"/>
              </w:rPr>
              <w:t xml:space="preserve"> Податкова декларація).</w:t>
            </w:r>
          </w:p>
        </w:tc>
      </w:tr>
      <w:tr w:rsidR="0053570C" w:rsidRPr="00C02C7A">
        <w:trPr>
          <w:trHeight w:val="33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7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Зазначається фактичний обсяг радіоактивних відходів.</w:t>
            </w:r>
          </w:p>
        </w:tc>
      </w:tr>
      <w:tr w:rsidR="0053570C" w:rsidRPr="00C02C7A">
        <w:trPr>
          <w:trHeight w:val="27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8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 xml:space="preserve">Ставка податку зазначається згідно з пунктом 248.1 статті 248 розділу VIII Податкового кодексу України в гривнях з копійками за 1 куб. м або 1 куб. см. </w:t>
            </w:r>
          </w:p>
        </w:tc>
      </w:tr>
      <w:tr w:rsidR="0053570C" w:rsidRPr="00C02C7A">
        <w:trPr>
          <w:trHeight w:val="27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9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Зазначається тривалість строку тимчасового зберігання радіоактивних відходів понад установлений особливими умовами строк (кількість  кварталів).</w:t>
            </w:r>
          </w:p>
        </w:tc>
      </w:tr>
      <w:tr w:rsidR="0053570C" w:rsidRPr="00C02C7A">
        <w:trPr>
          <w:trHeight w:val="278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10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Розмір грошового зобов’язання зазначається у гривнях з копійками.</w:t>
            </w:r>
          </w:p>
        </w:tc>
      </w:tr>
      <w:tr w:rsidR="0053570C" w:rsidRPr="00C02C7A">
        <w:trPr>
          <w:trHeight w:val="284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У разі потреби кількість рядків 4.1 та 4.2 може бути збільшена залежно від кількості обсягів радіоактивних відходів, для яких встановлено різний граничний строк зберігання або одиницю виміру.</w:t>
            </w:r>
          </w:p>
        </w:tc>
      </w:tr>
      <w:tr w:rsidR="0053570C" w:rsidRPr="00C02C7A">
        <w:trPr>
          <w:trHeight w:val="2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C02C7A">
        <w:trPr>
          <w:trHeight w:val="294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13</w:t>
            </w:r>
          </w:p>
        </w:tc>
        <w:tc>
          <w:tcPr>
            <w:tcW w:w="9352" w:type="dxa"/>
            <w:shd w:val="clear" w:color="auto" w:fill="auto"/>
          </w:tcPr>
          <w:p w:rsidR="0053570C" w:rsidRPr="00C02C7A" w:rsidRDefault="0053570C" w:rsidP="005F29C4">
            <w:pPr>
              <w:pStyle w:val="afc"/>
              <w:spacing w:before="0" w:after="0"/>
              <w:ind w:left="57" w:right="57" w:firstLine="0"/>
            </w:pPr>
            <w:r w:rsidRPr="00C02C7A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5F29C4" w:rsidRPr="005F29C4">
              <w:rPr>
                <w:lang w:eastAsia="uk-UA"/>
              </w:rPr>
              <w:t>абзацу четвертого пункту 50.1</w:t>
            </w:r>
            <w:r w:rsidR="005F29C4" w:rsidRPr="005F29C4">
              <w:rPr>
                <w:bCs/>
              </w:rPr>
              <w:t xml:space="preserve"> </w:t>
            </w:r>
            <w:r w:rsidRPr="00C02C7A">
              <w:rPr>
                <w:bCs/>
              </w:rPr>
              <w:t xml:space="preserve">статті 50 глави 2 розділу ІІ </w:t>
            </w:r>
            <w:r w:rsidRPr="00C02C7A">
              <w:t>Податкового кодексу України</w:t>
            </w:r>
            <w:r w:rsidRPr="00C02C7A">
              <w:rPr>
                <w:bCs/>
              </w:rPr>
              <w:t>.</w:t>
            </w:r>
          </w:p>
        </w:tc>
      </w:tr>
      <w:tr w:rsidR="00B23EAD" w:rsidRPr="00C02C7A" w:rsidTr="00B23EAD">
        <w:trPr>
          <w:trHeight w:val="505"/>
        </w:trPr>
        <w:tc>
          <w:tcPr>
            <w:tcW w:w="9639" w:type="dxa"/>
            <w:gridSpan w:val="2"/>
            <w:shd w:val="clear" w:color="auto" w:fill="auto"/>
          </w:tcPr>
          <w:p w:rsidR="00B23EAD" w:rsidRPr="00C02C7A" w:rsidRDefault="00B23EAD" w:rsidP="00B23EAD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FA0124" w:rsidRDefault="0053570C" w:rsidP="0053570C"/>
    <w:p w:rsidR="0053570C" w:rsidRPr="00FA0124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RPr="00FA0124" w:rsidSect="00C02C7A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p w:rsidR="0053570C" w:rsidRPr="008779ED" w:rsidRDefault="0053570C">
      <w:pPr>
        <w:pStyle w:val="afc"/>
        <w:spacing w:before="0" w:after="0"/>
        <w:ind w:left="5942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8779ED">
        <w:rPr>
          <w:color w:val="auto"/>
          <w:lang w:val="ru-RU"/>
        </w:rPr>
        <w:t>7</w:t>
      </w:r>
    </w:p>
    <w:p w:rsidR="0053570C" w:rsidRDefault="0053570C">
      <w:pPr>
        <w:pStyle w:val="afc"/>
        <w:spacing w:before="0" w:after="0"/>
        <w:ind w:left="5942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c"/>
        <w:ind w:firstLine="0"/>
        <w:jc w:val="center"/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  <w:t xml:space="preserve">забруднюючих речовин, </w:t>
      </w:r>
      <w:r>
        <w:rPr>
          <w:b/>
        </w:rPr>
        <w:t>що викидаються в атмосферне повітря стаціонарними джерелами забруднення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128"/>
      </w:tblGrid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caps/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</w:t>
            </w:r>
            <w:r w:rsidRPr="000949D8">
              <w:rPr>
                <w:caps/>
                <w:sz w:val="20"/>
                <w:szCs w:val="20"/>
              </w:rPr>
              <w:t>од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b/>
                <w:sz w:val="20"/>
                <w:szCs w:val="20"/>
              </w:rPr>
            </w:pPr>
            <w:r w:rsidRPr="000949D8">
              <w:rPr>
                <w:caps/>
                <w:sz w:val="20"/>
                <w:szCs w:val="20"/>
              </w:rPr>
              <w:t>Назва, клас небезпечності, орієнтовно безпечний рівень впливу забруднюючої речовини (сполуки)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b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243.1.000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rPr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Окремі забруднюючі речовини, що викидаються в атмосферне повітря стаціонарними джерелами забруднення: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DE7F3E">
            <w:pPr>
              <w:ind w:left="180"/>
              <w:jc w:val="left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азоту оксиди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243.1.002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DE7F3E">
            <w:pPr>
              <w:ind w:left="180"/>
              <w:jc w:val="left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аміак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243.1.003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ангідрид сірчистий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243.1.004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ацетон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243.1.005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бенз(о)пірен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243.1.006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бутилацетат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243.1.007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ванадію п'ятиокис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243.1.008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водень хлористий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243.1.009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вуглецю окис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243.1.010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вуглеводні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газоподібні фтористі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243.1.012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тверді речовини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243.1.013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кадмію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243.1.014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марганець та його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243.1.015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нікель та його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243.1.016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озон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243.1.017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ртуть та її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243.1.018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свинець та його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243.1.019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сірководень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243.1.020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сірковуглець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243.1.021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спирт н-бутиловий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243.1.022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стирол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243.1.023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фенол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243.1.024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формальдегід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243.1.025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ind w:left="18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хром та його сполуки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243.2.000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 w:rsidRPr="000949D8">
              <w:rPr>
                <w:b/>
                <w:sz w:val="20"/>
                <w:szCs w:val="20"/>
              </w:rPr>
              <w:t xml:space="preserve">243.1.000 </w:t>
            </w:r>
            <w:r w:rsidRPr="000949D8">
              <w:rPr>
                <w:b/>
                <w:color w:val="auto"/>
                <w:sz w:val="20"/>
                <w:szCs w:val="20"/>
              </w:rPr>
              <w:t>та на які встановлено клас небезпечності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243.2.001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I клас небезпечності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243.2.002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II клас небезпечності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243.2.003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III клас небезпечності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243.2.004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ff2"/>
              <w:spacing w:before="0" w:after="0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IV клас небезпечності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243.3.000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 w:rsidRPr="000949D8">
              <w:rPr>
                <w:b/>
                <w:sz w:val="20"/>
                <w:szCs w:val="20"/>
              </w:rPr>
              <w:t xml:space="preserve">243.1.000 </w:t>
            </w:r>
            <w:r w:rsidRPr="000949D8">
              <w:rPr>
                <w:b/>
                <w:color w:val="auto"/>
                <w:sz w:val="20"/>
                <w:szCs w:val="20"/>
              </w:rPr>
              <w:t>та для яких не встановлено клас небезпечності (крім двоокису вуглецю) і встановлено орієнтовно безпечний рівень їх впливу в атмосферному повітрі населених пунктів: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243.3.001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color w:val="auto"/>
                <w:sz w:val="20"/>
                <w:szCs w:val="20"/>
              </w:rPr>
              <w:t>менше ніж 0,0001 міліграма на 1 куб. м.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243.3.002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color w:val="auto"/>
                <w:sz w:val="20"/>
                <w:szCs w:val="20"/>
              </w:rPr>
              <w:t>0,0001 - 0,001 (включно) міліграма на 1 куб. м.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243.3.003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color w:val="auto"/>
                <w:sz w:val="20"/>
                <w:szCs w:val="20"/>
              </w:rPr>
              <w:t>понад 0,001 - 0,01 (включно) міліграма на 1 куб. м.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243.3.004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color w:val="auto"/>
                <w:sz w:val="20"/>
                <w:szCs w:val="20"/>
              </w:rPr>
              <w:t>понад 0,01 - 0,1 (включно) міліграма на 1 куб. м.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243.3.005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sz w:val="20"/>
                <w:szCs w:val="20"/>
              </w:rPr>
            </w:pPr>
            <w:r w:rsidRPr="000949D8">
              <w:rPr>
                <w:color w:val="auto"/>
                <w:sz w:val="20"/>
                <w:szCs w:val="20"/>
              </w:rPr>
              <w:t>понад 0,1 міліграма на 1 куб. м.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243.4.001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left"/>
              <w:rPr>
                <w:b/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>Двоокис вуглецю, що викидається в атмосферне повітря стаціонарними джерелами забруднення</w:t>
            </w:r>
          </w:p>
        </w:tc>
      </w:tr>
      <w:tr w:rsidR="0053570C" w:rsidRPr="000949D8" w:rsidTr="000949D8">
        <w:trPr>
          <w:trHeight w:val="20"/>
        </w:trPr>
        <w:tc>
          <w:tcPr>
            <w:tcW w:w="2453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243.5.001</w:t>
            </w:r>
          </w:p>
        </w:tc>
        <w:tc>
          <w:tcPr>
            <w:tcW w:w="7128" w:type="dxa"/>
            <w:shd w:val="clear" w:color="auto" w:fill="auto"/>
          </w:tcPr>
          <w:p w:rsidR="0053570C" w:rsidRPr="000949D8" w:rsidRDefault="0053570C" w:rsidP="0053570C">
            <w:pPr>
              <w:pStyle w:val="afc"/>
              <w:ind w:firstLine="0"/>
              <w:jc w:val="left"/>
              <w:rPr>
                <w:b/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 w:rsidRPr="000949D8">
              <w:rPr>
                <w:b/>
                <w:sz w:val="20"/>
                <w:szCs w:val="20"/>
              </w:rPr>
              <w:t xml:space="preserve">243.1.000 </w:t>
            </w:r>
            <w:r w:rsidRPr="000949D8">
              <w:rPr>
                <w:b/>
                <w:color w:val="auto"/>
                <w:sz w:val="20"/>
                <w:szCs w:val="20"/>
              </w:rPr>
              <w:t>та для яких не встановлено клас небезпечності (крім двоокису вуглецю) та орієнтовно безпечний рівень їх впливу в атмосферному повітрі населених пунктів</w:t>
            </w:r>
          </w:p>
        </w:tc>
      </w:tr>
    </w:tbl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53570C" w:rsidRPr="00214DC3" w:rsidRDefault="0053570C">
      <w:pPr>
        <w:pStyle w:val="afc"/>
        <w:spacing w:before="0" w:after="0"/>
        <w:ind w:left="5942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214DC3">
        <w:rPr>
          <w:color w:val="auto"/>
          <w:lang w:val="ru-RU"/>
        </w:rPr>
        <w:t>8</w:t>
      </w:r>
    </w:p>
    <w:p w:rsidR="0053570C" w:rsidRDefault="0053570C">
      <w:pPr>
        <w:pStyle w:val="afc"/>
        <w:spacing w:before="0" w:after="0"/>
        <w:ind w:left="5942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c"/>
        <w:spacing w:after="360"/>
        <w:ind w:firstLine="0"/>
        <w:jc w:val="center"/>
        <w:rPr>
          <w:b/>
          <w:color w:val="auto"/>
        </w:rPr>
      </w:pPr>
    </w:p>
    <w:p w:rsidR="0053570C" w:rsidRDefault="0053570C">
      <w:pPr>
        <w:pStyle w:val="afc"/>
        <w:spacing w:after="360"/>
        <w:ind w:firstLine="0"/>
        <w:jc w:val="center"/>
        <w:rPr>
          <w:caps/>
        </w:rPr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  <w:t xml:space="preserve">забруднюючих речовин, </w:t>
      </w:r>
      <w:r>
        <w:rPr>
          <w:b/>
        </w:rPr>
        <w:t>що скидаються у водні об’єкти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7982"/>
      </w:tblGrid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firstLine="0"/>
              <w:jc w:val="center"/>
              <w:rPr>
                <w:caps/>
                <w:sz w:val="20"/>
                <w:szCs w:val="20"/>
              </w:rPr>
            </w:pPr>
            <w:r w:rsidRPr="000949D8">
              <w:rPr>
                <w:caps/>
                <w:sz w:val="20"/>
                <w:szCs w:val="20"/>
              </w:rPr>
              <w:t>Код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 w:rsidP="0053570C">
            <w:pPr>
              <w:pStyle w:val="afc"/>
              <w:spacing w:before="25" w:after="25"/>
              <w:ind w:firstLine="0"/>
              <w:jc w:val="center"/>
              <w:rPr>
                <w:b/>
                <w:sz w:val="20"/>
                <w:szCs w:val="20"/>
              </w:rPr>
            </w:pPr>
            <w:r w:rsidRPr="000949D8">
              <w:rPr>
                <w:caps/>
                <w:sz w:val="20"/>
                <w:szCs w:val="20"/>
              </w:rPr>
              <w:t>Назва, граничнодопустима концентрація</w:t>
            </w:r>
            <w:r w:rsidRPr="000949D8">
              <w:rPr>
                <w:caps/>
                <w:sz w:val="20"/>
                <w:szCs w:val="20"/>
              </w:rPr>
              <w:br/>
              <w:t>або орієнтовно безпечний рівень впливу</w:t>
            </w:r>
            <w:r w:rsidRPr="000949D8">
              <w:rPr>
                <w:caps/>
                <w:sz w:val="20"/>
                <w:szCs w:val="20"/>
              </w:rPr>
              <w:br/>
              <w:t>забруднюючої речовини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firstLine="0"/>
              <w:jc w:val="center"/>
              <w:rPr>
                <w:b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245.1.000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left="113" w:right="113" w:firstLine="0"/>
              <w:jc w:val="left"/>
              <w:rPr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Забруднюючі речовини, що скидаються у водні об’єкти: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245.1.001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 w:rsidP="006619C7">
            <w:pPr>
              <w:spacing w:before="25" w:after="25"/>
              <w:ind w:left="357"/>
              <w:jc w:val="left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азот амонійний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245.1.002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 w:rsidP="006619C7">
            <w:pPr>
              <w:spacing w:before="25" w:after="25"/>
              <w:ind w:left="357"/>
              <w:jc w:val="left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органічні речовини (за показниками БСК 5)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245.1.003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завислі речовини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245.1.004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нафтопродукти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245.1.005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нітрати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245.1.006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нітрити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245.1.007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сульфати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245.1.008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фосфати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245.1.009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b/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хлориди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245.2.000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 w:rsidP="0053570C">
            <w:pPr>
              <w:pStyle w:val="afc"/>
              <w:spacing w:before="25" w:after="25"/>
              <w:ind w:left="113" w:right="113" w:firstLine="0"/>
              <w:jc w:val="left"/>
              <w:rPr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>Забруднюючі речовини, що скидаються у водні об’єкти, які не зазначені в групі кодів 245.1.000 та для яких встановлено граничнодопустиму концентрацію або визначено орієнтовно безпечний рівень впливу: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245.2.001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до 0,001 (включно)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245.2.002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понад 0,001 - 0,1 (включно)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245.2.003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понад 0,1 - 1 (включно)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245.2.004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понад 1 - 10 (включно)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245.2.005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 w:rsidP="006619C7">
            <w:pPr>
              <w:spacing w:before="25" w:after="25"/>
              <w:ind w:left="357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понад 10</w:t>
            </w:r>
          </w:p>
        </w:tc>
      </w:tr>
      <w:tr w:rsidR="0053570C" w:rsidRPr="000949D8" w:rsidTr="00524DE1">
        <w:tc>
          <w:tcPr>
            <w:tcW w:w="1599" w:type="dxa"/>
            <w:shd w:val="clear" w:color="auto" w:fill="auto"/>
          </w:tcPr>
          <w:p w:rsidR="0053570C" w:rsidRPr="000949D8" w:rsidRDefault="0053570C">
            <w:pPr>
              <w:spacing w:before="25" w:after="25"/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color w:val="auto"/>
                <w:sz w:val="20"/>
                <w:szCs w:val="20"/>
              </w:rPr>
              <w:t>245.3.001</w:t>
            </w:r>
          </w:p>
        </w:tc>
        <w:tc>
          <w:tcPr>
            <w:tcW w:w="7982" w:type="dxa"/>
            <w:shd w:val="clear" w:color="auto" w:fill="auto"/>
          </w:tcPr>
          <w:p w:rsidR="0053570C" w:rsidRPr="000949D8" w:rsidRDefault="0053570C" w:rsidP="0053570C">
            <w:pPr>
              <w:pStyle w:val="afc"/>
              <w:spacing w:before="25" w:after="25"/>
              <w:ind w:left="113" w:right="113" w:firstLine="0"/>
              <w:jc w:val="left"/>
              <w:rPr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>Забруднюючі речовини, що скидаються у водні об’єкти, які не зазначені в групі кодів 245.1.000 та для яких не встановлено граничнодопустиму концентрацію або орієнтовно безпечний рівень впливу</w:t>
            </w:r>
          </w:p>
        </w:tc>
      </w:tr>
    </w:tbl>
    <w:p w:rsidR="0053570C" w:rsidRDefault="0053570C">
      <w:pPr>
        <w:pStyle w:val="afc"/>
        <w:tabs>
          <w:tab w:val="left" w:pos="12240"/>
        </w:tabs>
        <w:ind w:firstLine="0"/>
        <w:jc w:val="left"/>
        <w:rPr>
          <w:sz w:val="12"/>
          <w:szCs w:val="12"/>
        </w:rPr>
      </w:pPr>
    </w:p>
    <w:p w:rsidR="0053570C" w:rsidRDefault="0053570C"/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53570C" w:rsidRPr="00762AAC" w:rsidRDefault="0053570C">
      <w:pPr>
        <w:pStyle w:val="afc"/>
        <w:spacing w:before="0" w:after="0"/>
        <w:ind w:left="6237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762AAC">
        <w:rPr>
          <w:color w:val="auto"/>
          <w:lang w:val="ru-RU"/>
        </w:rPr>
        <w:t>9</w:t>
      </w:r>
    </w:p>
    <w:p w:rsidR="0053570C" w:rsidRDefault="0053570C">
      <w:pPr>
        <w:pStyle w:val="afc"/>
        <w:spacing w:before="0" w:after="240"/>
        <w:ind w:left="6237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c"/>
        <w:spacing w:before="0" w:after="360"/>
        <w:ind w:firstLine="0"/>
        <w:jc w:val="center"/>
        <w:rPr>
          <w:caps/>
        </w:rPr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</w:r>
      <w:r>
        <w:rPr>
          <w:b/>
        </w:rPr>
        <w:t>відходів</w:t>
      </w:r>
      <w:r>
        <w:rPr>
          <w:b/>
          <w:color w:val="auto"/>
        </w:rPr>
        <w:t xml:space="preserve">, </w:t>
      </w:r>
      <w:r>
        <w:rPr>
          <w:b/>
        </w:rPr>
        <w:t>що розміщуються</w:t>
      </w:r>
      <w:r>
        <w:rPr>
          <w:b/>
        </w:rPr>
        <w:br/>
        <w:t>у спеціально відведених для цього місцях чи на об</w:t>
      </w:r>
      <w:r>
        <w:rPr>
          <w:b/>
          <w:lang w:val="ru-RU"/>
        </w:rPr>
        <w:t>’</w:t>
      </w:r>
      <w:r>
        <w:rPr>
          <w:b/>
        </w:rPr>
        <w:t>єктах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320"/>
      </w:tblGrid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pStyle w:val="afc"/>
              <w:ind w:left="57" w:right="57" w:firstLine="0"/>
              <w:jc w:val="center"/>
              <w:rPr>
                <w:caps/>
                <w:sz w:val="20"/>
                <w:szCs w:val="20"/>
              </w:rPr>
            </w:pPr>
            <w:r w:rsidRPr="000949D8">
              <w:rPr>
                <w:caps/>
                <w:sz w:val="20"/>
                <w:szCs w:val="20"/>
              </w:rPr>
              <w:t>Код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c"/>
              <w:ind w:firstLine="0"/>
              <w:jc w:val="center"/>
              <w:rPr>
                <w:sz w:val="20"/>
                <w:szCs w:val="20"/>
              </w:rPr>
            </w:pPr>
            <w:r w:rsidRPr="000949D8">
              <w:rPr>
                <w:caps/>
                <w:sz w:val="20"/>
                <w:szCs w:val="20"/>
              </w:rPr>
              <w:t>Назва, клас небезпеки та рівень небезпечності відходів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left="57" w:right="57" w:firstLine="0"/>
              <w:jc w:val="center"/>
              <w:rPr>
                <w:b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246.1.000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left="113" w:right="113" w:firstLine="0"/>
              <w:rPr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Надзвичайно небезпечні відходи: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246.1.001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 w:rsidP="0053570C">
            <w:pPr>
              <w:spacing w:before="25" w:after="25"/>
              <w:ind w:left="357" w:right="113"/>
              <w:jc w:val="left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обладнання та прилади, що містять ртуть, елементи з іонізуючим випромінюванням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246.1.002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357" w:right="113"/>
              <w:jc w:val="left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люмінесцентні лампи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left="57" w:right="5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949D8">
              <w:rPr>
                <w:b/>
                <w:sz w:val="20"/>
                <w:szCs w:val="20"/>
              </w:rPr>
              <w:t>246.2.000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left="113" w:right="113" w:firstLine="0"/>
              <w:jc w:val="left"/>
              <w:rPr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>Відходи, на які встановлено клас небезпеки</w:t>
            </w:r>
            <w:r w:rsidRPr="000949D8">
              <w:rPr>
                <w:b/>
                <w:color w:val="auto"/>
                <w:sz w:val="20"/>
                <w:szCs w:val="20"/>
              </w:rPr>
              <w:br/>
              <w:t>та рівень небезпечності: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246.2.001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 w:right="113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надзвичайно небезпечні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246.2.002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 w:right="113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високонебезпечні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246.2.003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 w:right="113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помірно небезпечні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246.2.004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ff2"/>
              <w:widowControl w:val="0"/>
              <w:spacing w:before="25" w:after="25"/>
              <w:ind w:left="357" w:right="113"/>
              <w:rPr>
                <w:sz w:val="20"/>
                <w:szCs w:val="20"/>
              </w:rPr>
            </w:pPr>
            <w:r w:rsidRPr="000949D8">
              <w:rPr>
                <w:sz w:val="20"/>
                <w:szCs w:val="20"/>
              </w:rPr>
              <w:t>малонебезпечні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b w:val="0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246.2.005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357" w:right="113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0949D8">
              <w:rPr>
                <w:b w:val="0"/>
                <w:sz w:val="20"/>
                <w:szCs w:val="20"/>
              </w:rPr>
              <w:t>малонебезпечні нетоксичні відходи гірничодобувної промисловості</w:t>
            </w:r>
          </w:p>
        </w:tc>
      </w:tr>
      <w:tr w:rsidR="0053570C" w:rsidRPr="000949D8" w:rsidTr="000949D8">
        <w:trPr>
          <w:trHeight w:val="113"/>
        </w:trPr>
        <w:tc>
          <w:tcPr>
            <w:tcW w:w="1261" w:type="dxa"/>
            <w:shd w:val="clear" w:color="auto" w:fill="auto"/>
          </w:tcPr>
          <w:p w:rsidR="0053570C" w:rsidRPr="000949D8" w:rsidRDefault="0053570C">
            <w:pPr>
              <w:spacing w:before="25" w:after="25"/>
              <w:ind w:left="57" w:right="57"/>
              <w:rPr>
                <w:color w:val="auto"/>
                <w:sz w:val="20"/>
                <w:szCs w:val="20"/>
              </w:rPr>
            </w:pPr>
            <w:r w:rsidRPr="000949D8">
              <w:rPr>
                <w:color w:val="auto"/>
                <w:sz w:val="20"/>
                <w:szCs w:val="20"/>
              </w:rPr>
              <w:t>246.3.000</w:t>
            </w:r>
          </w:p>
        </w:tc>
        <w:tc>
          <w:tcPr>
            <w:tcW w:w="8320" w:type="dxa"/>
            <w:shd w:val="clear" w:color="auto" w:fill="auto"/>
          </w:tcPr>
          <w:p w:rsidR="0053570C" w:rsidRPr="000949D8" w:rsidRDefault="0053570C">
            <w:pPr>
              <w:pStyle w:val="afc"/>
              <w:spacing w:before="25" w:after="25"/>
              <w:ind w:left="113" w:right="113" w:firstLine="0"/>
              <w:rPr>
                <w:sz w:val="20"/>
                <w:szCs w:val="20"/>
              </w:rPr>
            </w:pPr>
            <w:r w:rsidRPr="000949D8">
              <w:rPr>
                <w:b/>
                <w:color w:val="auto"/>
                <w:sz w:val="20"/>
                <w:szCs w:val="20"/>
              </w:rPr>
              <w:t>Відходи, на які не встановлено клас небезпеки та рівень небезпечності</w:t>
            </w:r>
          </w:p>
        </w:tc>
      </w:tr>
    </w:tbl>
    <w:p w:rsidR="0053570C" w:rsidRPr="00855214" w:rsidRDefault="0053570C" w:rsidP="005437F3">
      <w:pPr>
        <w:jc w:val="both"/>
        <w:rPr>
          <w:b w:val="0"/>
          <w:sz w:val="24"/>
          <w:szCs w:val="24"/>
        </w:rPr>
      </w:pPr>
    </w:p>
    <w:p w:rsidR="00855214" w:rsidRPr="00855214" w:rsidRDefault="00855214" w:rsidP="005437F3">
      <w:pPr>
        <w:jc w:val="both"/>
        <w:rPr>
          <w:b w:val="0"/>
          <w:sz w:val="24"/>
          <w:szCs w:val="24"/>
        </w:rPr>
      </w:pPr>
    </w:p>
    <w:p w:rsidR="005437F3" w:rsidRPr="00855214" w:rsidRDefault="00855214" w:rsidP="00855214">
      <w:pPr>
        <w:ind w:firstLine="720"/>
        <w:jc w:val="both"/>
        <w:rPr>
          <w:b w:val="0"/>
          <w:color w:val="808080" w:themeColor="background1" w:themeShade="80"/>
          <w:sz w:val="24"/>
          <w:szCs w:val="24"/>
        </w:rPr>
      </w:pP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 xml:space="preserve">{Форма Податкової декларації із змінами, внесеними згідно з Наказами Міністерства фінансів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1177 від 28.12.2016</w:t>
      </w:r>
      <w:r w:rsidRPr="00855214">
        <w:rPr>
          <w:rStyle w:val="st121"/>
          <w:b w:val="0"/>
          <w:color w:val="808080" w:themeColor="background1" w:themeShade="80"/>
          <w:sz w:val="24"/>
          <w:szCs w:val="24"/>
        </w:rPr>
        <w:t xml:space="preserve">,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495 від 13.05.2017</w:t>
      </w: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>,</w:t>
      </w:r>
      <w:r w:rsidRPr="00855214">
        <w:rPr>
          <w:rStyle w:val="st121"/>
          <w:b w:val="0"/>
          <w:color w:val="808080" w:themeColor="background1" w:themeShade="80"/>
          <w:sz w:val="24"/>
          <w:szCs w:val="24"/>
        </w:rPr>
        <w:t xml:space="preserve">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206 від 21.07.2022</w:t>
      </w: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>,</w:t>
      </w:r>
      <w:r w:rsidRPr="00855214">
        <w:rPr>
          <w:rStyle w:val="st121"/>
          <w:b w:val="0"/>
          <w:color w:val="808080" w:themeColor="background1" w:themeShade="80"/>
          <w:sz w:val="24"/>
          <w:szCs w:val="24"/>
        </w:rPr>
        <w:t xml:space="preserve">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488 від 07.09.2023</w:t>
      </w: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>}</w:t>
      </w:r>
    </w:p>
    <w:p w:rsidR="0043016B" w:rsidRPr="00086E04" w:rsidRDefault="0043016B">
      <w:pPr>
        <w:rPr>
          <w:b w:val="0"/>
          <w:bCs w:val="0"/>
          <w:sz w:val="2"/>
          <w:szCs w:val="2"/>
        </w:rPr>
      </w:pPr>
    </w:p>
    <w:sectPr w:rsidR="0043016B" w:rsidRPr="00086E04" w:rsidSect="002E66B5">
      <w:endnotePr>
        <w:numFmt w:val="decimal"/>
      </w:endnotePr>
      <w:pgSz w:w="11906" w:h="16838" w:code="9"/>
      <w:pgMar w:top="1134" w:right="680" w:bottom="85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0D2" w:rsidRDefault="006E60D2">
      <w:r>
        <w:separator/>
      </w:r>
    </w:p>
  </w:endnote>
  <w:endnote w:type="continuationSeparator" w:id="0">
    <w:p w:rsidR="006E60D2" w:rsidRDefault="006E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0D2" w:rsidRDefault="006E60D2">
      <w:r>
        <w:separator/>
      </w:r>
    </w:p>
  </w:footnote>
  <w:footnote w:type="continuationSeparator" w:id="0">
    <w:p w:rsidR="006E60D2" w:rsidRDefault="006E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AC" w:rsidRDefault="00855DAC" w:rsidP="00435D06">
    <w:pPr>
      <w:pStyle w:val="af1"/>
      <w:framePr w:wrap="around" w:vAnchor="text" w:hAnchor="margin" w:xAlign="center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855DAC" w:rsidRDefault="00855DA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AC" w:rsidRPr="00206E30" w:rsidRDefault="00855DAC" w:rsidP="00435D06">
    <w:pPr>
      <w:pStyle w:val="af1"/>
      <w:framePr w:wrap="around" w:vAnchor="text" w:hAnchor="margin" w:xAlign="center" w:y="1"/>
      <w:rPr>
        <w:rStyle w:val="afff3"/>
        <w:lang w:val="uk-UA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separate"/>
    </w:r>
    <w:r w:rsidR="007A1056">
      <w:rPr>
        <w:rStyle w:val="afff3"/>
        <w:noProof/>
      </w:rPr>
      <w:t>5</w:t>
    </w:r>
    <w:r>
      <w:rPr>
        <w:rStyle w:val="afff3"/>
      </w:rPr>
      <w:fldChar w:fldCharType="end"/>
    </w:r>
  </w:p>
  <w:p w:rsidR="00855DAC" w:rsidRDefault="00855DAC" w:rsidP="00CD6BB2">
    <w:pPr>
      <w:pStyle w:val="af1"/>
      <w:spacing w:after="0"/>
      <w:rPr>
        <w:rStyle w:val="afff3"/>
        <w:szCs w:val="28"/>
        <w:lang w:val="uk-UA"/>
      </w:rPr>
    </w:pPr>
  </w:p>
  <w:p w:rsidR="00855DAC" w:rsidRDefault="00855DAC" w:rsidP="000037C2">
    <w:pPr>
      <w:pStyle w:val="af1"/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AC" w:rsidRDefault="00855DAC" w:rsidP="0053570C">
    <w:pPr>
      <w:pStyle w:val="af1"/>
      <w:framePr w:wrap="around" w:vAnchor="text" w:hAnchor="margin" w:xAlign="center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855DAC" w:rsidRDefault="00855DAC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AC" w:rsidRPr="001C5CF9" w:rsidRDefault="00855DAC" w:rsidP="001C5CF9">
    <w:pPr>
      <w:pStyle w:val="af1"/>
      <w:spacing w:after="0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AC" w:rsidRDefault="00855DAC" w:rsidP="0053570C">
    <w:pPr>
      <w:pStyle w:val="af1"/>
      <w:framePr w:wrap="around" w:vAnchor="text" w:hAnchor="margin" w:xAlign="center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855DAC" w:rsidRDefault="00855DAC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AC" w:rsidRPr="00DF017B" w:rsidRDefault="00855DAC" w:rsidP="00DF01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6380928">
    <w:abstractNumId w:val="0"/>
  </w:num>
  <w:num w:numId="2" w16cid:durableId="291835358">
    <w:abstractNumId w:val="1"/>
  </w:num>
  <w:num w:numId="3" w16cid:durableId="309754371">
    <w:abstractNumId w:val="2"/>
  </w:num>
  <w:num w:numId="4" w16cid:durableId="1733967221">
    <w:abstractNumId w:val="3"/>
  </w:num>
  <w:num w:numId="5" w16cid:durableId="1675914649">
    <w:abstractNumId w:val="4"/>
  </w:num>
  <w:num w:numId="6" w16cid:durableId="1258443393">
    <w:abstractNumId w:val="5"/>
  </w:num>
  <w:num w:numId="7" w16cid:durableId="413237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E"/>
    <w:rsid w:val="00001C18"/>
    <w:rsid w:val="000037C2"/>
    <w:rsid w:val="0000632B"/>
    <w:rsid w:val="00006A11"/>
    <w:rsid w:val="000113F6"/>
    <w:rsid w:val="0001170D"/>
    <w:rsid w:val="00013A6C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5782"/>
    <w:rsid w:val="00066754"/>
    <w:rsid w:val="00066F6A"/>
    <w:rsid w:val="000716C5"/>
    <w:rsid w:val="00071AD9"/>
    <w:rsid w:val="00071F45"/>
    <w:rsid w:val="000729E7"/>
    <w:rsid w:val="00073269"/>
    <w:rsid w:val="00075302"/>
    <w:rsid w:val="00075F6B"/>
    <w:rsid w:val="00077037"/>
    <w:rsid w:val="00081C9D"/>
    <w:rsid w:val="0008277F"/>
    <w:rsid w:val="00084802"/>
    <w:rsid w:val="00086E04"/>
    <w:rsid w:val="00090371"/>
    <w:rsid w:val="00090DD0"/>
    <w:rsid w:val="0009245B"/>
    <w:rsid w:val="000929BF"/>
    <w:rsid w:val="00092B2A"/>
    <w:rsid w:val="000949D8"/>
    <w:rsid w:val="000A227E"/>
    <w:rsid w:val="000A2739"/>
    <w:rsid w:val="000A3475"/>
    <w:rsid w:val="000A40DF"/>
    <w:rsid w:val="000A62EC"/>
    <w:rsid w:val="000A7091"/>
    <w:rsid w:val="000B10AC"/>
    <w:rsid w:val="000B1716"/>
    <w:rsid w:val="000B4DF5"/>
    <w:rsid w:val="000B4F37"/>
    <w:rsid w:val="000B5EDC"/>
    <w:rsid w:val="000C042E"/>
    <w:rsid w:val="000C08C7"/>
    <w:rsid w:val="000C31A9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E6A6A"/>
    <w:rsid w:val="000F14F6"/>
    <w:rsid w:val="000F32BD"/>
    <w:rsid w:val="000F3C54"/>
    <w:rsid w:val="00100BBA"/>
    <w:rsid w:val="00100CB1"/>
    <w:rsid w:val="00100E6B"/>
    <w:rsid w:val="001015B0"/>
    <w:rsid w:val="00102A40"/>
    <w:rsid w:val="00103C8F"/>
    <w:rsid w:val="00107054"/>
    <w:rsid w:val="00115A1F"/>
    <w:rsid w:val="00116845"/>
    <w:rsid w:val="001175EC"/>
    <w:rsid w:val="001221FB"/>
    <w:rsid w:val="00122C1A"/>
    <w:rsid w:val="00126392"/>
    <w:rsid w:val="00127098"/>
    <w:rsid w:val="001272D7"/>
    <w:rsid w:val="00130989"/>
    <w:rsid w:val="00131103"/>
    <w:rsid w:val="00133416"/>
    <w:rsid w:val="0013355F"/>
    <w:rsid w:val="00140E8A"/>
    <w:rsid w:val="0014438A"/>
    <w:rsid w:val="0014604E"/>
    <w:rsid w:val="00146891"/>
    <w:rsid w:val="0015096C"/>
    <w:rsid w:val="00151EA0"/>
    <w:rsid w:val="0015349A"/>
    <w:rsid w:val="00155663"/>
    <w:rsid w:val="001657B1"/>
    <w:rsid w:val="001675B1"/>
    <w:rsid w:val="00167869"/>
    <w:rsid w:val="00173152"/>
    <w:rsid w:val="00174C1C"/>
    <w:rsid w:val="00174C39"/>
    <w:rsid w:val="00174F85"/>
    <w:rsid w:val="0017748E"/>
    <w:rsid w:val="00183300"/>
    <w:rsid w:val="00184B66"/>
    <w:rsid w:val="0019040A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24CE"/>
    <w:rsid w:val="001C3891"/>
    <w:rsid w:val="001C5CF9"/>
    <w:rsid w:val="001C6AC9"/>
    <w:rsid w:val="001D033B"/>
    <w:rsid w:val="001D0351"/>
    <w:rsid w:val="001D4079"/>
    <w:rsid w:val="001D7564"/>
    <w:rsid w:val="001D7ECC"/>
    <w:rsid w:val="001E0DDF"/>
    <w:rsid w:val="001E39BE"/>
    <w:rsid w:val="001E39E1"/>
    <w:rsid w:val="001E4C62"/>
    <w:rsid w:val="001E65AA"/>
    <w:rsid w:val="001E677D"/>
    <w:rsid w:val="001E75E9"/>
    <w:rsid w:val="001F57E7"/>
    <w:rsid w:val="001F6015"/>
    <w:rsid w:val="002009BA"/>
    <w:rsid w:val="00201057"/>
    <w:rsid w:val="002036C0"/>
    <w:rsid w:val="00206E30"/>
    <w:rsid w:val="00207874"/>
    <w:rsid w:val="00207F6E"/>
    <w:rsid w:val="002201FA"/>
    <w:rsid w:val="00223457"/>
    <w:rsid w:val="00224435"/>
    <w:rsid w:val="00224636"/>
    <w:rsid w:val="00224D2C"/>
    <w:rsid w:val="00224E39"/>
    <w:rsid w:val="00226082"/>
    <w:rsid w:val="00226949"/>
    <w:rsid w:val="00240E6F"/>
    <w:rsid w:val="002412E8"/>
    <w:rsid w:val="00242274"/>
    <w:rsid w:val="00242ECC"/>
    <w:rsid w:val="00243DC9"/>
    <w:rsid w:val="00246B42"/>
    <w:rsid w:val="00255843"/>
    <w:rsid w:val="002605CA"/>
    <w:rsid w:val="00260AAD"/>
    <w:rsid w:val="00262D47"/>
    <w:rsid w:val="0026391A"/>
    <w:rsid w:val="002644E3"/>
    <w:rsid w:val="002707A9"/>
    <w:rsid w:val="00272ACF"/>
    <w:rsid w:val="00273B70"/>
    <w:rsid w:val="002766D3"/>
    <w:rsid w:val="002870A7"/>
    <w:rsid w:val="0029162D"/>
    <w:rsid w:val="00292065"/>
    <w:rsid w:val="00292D0A"/>
    <w:rsid w:val="00294B92"/>
    <w:rsid w:val="002955E5"/>
    <w:rsid w:val="0029563C"/>
    <w:rsid w:val="00297071"/>
    <w:rsid w:val="002978B3"/>
    <w:rsid w:val="002A115E"/>
    <w:rsid w:val="002A234E"/>
    <w:rsid w:val="002A412E"/>
    <w:rsid w:val="002A5380"/>
    <w:rsid w:val="002A65F1"/>
    <w:rsid w:val="002A6F3E"/>
    <w:rsid w:val="002B16FE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7436"/>
    <w:rsid w:val="002F7D28"/>
    <w:rsid w:val="00301F8F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5037D"/>
    <w:rsid w:val="00360C15"/>
    <w:rsid w:val="00361541"/>
    <w:rsid w:val="003615D0"/>
    <w:rsid w:val="00362160"/>
    <w:rsid w:val="003635DE"/>
    <w:rsid w:val="00367105"/>
    <w:rsid w:val="00370AD3"/>
    <w:rsid w:val="003753E9"/>
    <w:rsid w:val="00376B0A"/>
    <w:rsid w:val="00376C75"/>
    <w:rsid w:val="00383E65"/>
    <w:rsid w:val="00390BA2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7014"/>
    <w:rsid w:val="0040021A"/>
    <w:rsid w:val="00402506"/>
    <w:rsid w:val="0040352A"/>
    <w:rsid w:val="0040542A"/>
    <w:rsid w:val="00411FB1"/>
    <w:rsid w:val="0041338B"/>
    <w:rsid w:val="0042072B"/>
    <w:rsid w:val="00420CC8"/>
    <w:rsid w:val="004272BF"/>
    <w:rsid w:val="0043016B"/>
    <w:rsid w:val="00435D06"/>
    <w:rsid w:val="00442932"/>
    <w:rsid w:val="00442A6E"/>
    <w:rsid w:val="00443C79"/>
    <w:rsid w:val="00443CC1"/>
    <w:rsid w:val="00451BDA"/>
    <w:rsid w:val="00452168"/>
    <w:rsid w:val="00456986"/>
    <w:rsid w:val="0046200C"/>
    <w:rsid w:val="00465863"/>
    <w:rsid w:val="00467081"/>
    <w:rsid w:val="004739EC"/>
    <w:rsid w:val="00473FF8"/>
    <w:rsid w:val="004741F2"/>
    <w:rsid w:val="00474C58"/>
    <w:rsid w:val="0047612F"/>
    <w:rsid w:val="0048173D"/>
    <w:rsid w:val="00483B64"/>
    <w:rsid w:val="00486A63"/>
    <w:rsid w:val="00491D04"/>
    <w:rsid w:val="004A307F"/>
    <w:rsid w:val="004C360A"/>
    <w:rsid w:val="004D47BC"/>
    <w:rsid w:val="004D4B6C"/>
    <w:rsid w:val="004D5429"/>
    <w:rsid w:val="004D66DF"/>
    <w:rsid w:val="004E16E1"/>
    <w:rsid w:val="004E2232"/>
    <w:rsid w:val="004E228B"/>
    <w:rsid w:val="004E761A"/>
    <w:rsid w:val="004F0271"/>
    <w:rsid w:val="004F0AE2"/>
    <w:rsid w:val="004F36E3"/>
    <w:rsid w:val="004F45D7"/>
    <w:rsid w:val="004F7C2F"/>
    <w:rsid w:val="004F7DCE"/>
    <w:rsid w:val="00505439"/>
    <w:rsid w:val="00512227"/>
    <w:rsid w:val="0051739E"/>
    <w:rsid w:val="00523051"/>
    <w:rsid w:val="00523113"/>
    <w:rsid w:val="00524DE1"/>
    <w:rsid w:val="0052559F"/>
    <w:rsid w:val="00527688"/>
    <w:rsid w:val="005276A7"/>
    <w:rsid w:val="00527985"/>
    <w:rsid w:val="00527BC3"/>
    <w:rsid w:val="00530E27"/>
    <w:rsid w:val="00531618"/>
    <w:rsid w:val="005348FD"/>
    <w:rsid w:val="0053570C"/>
    <w:rsid w:val="00535DC9"/>
    <w:rsid w:val="00535F91"/>
    <w:rsid w:val="00540C38"/>
    <w:rsid w:val="005429E8"/>
    <w:rsid w:val="005437F3"/>
    <w:rsid w:val="00547698"/>
    <w:rsid w:val="00547C37"/>
    <w:rsid w:val="005500FB"/>
    <w:rsid w:val="00553FA3"/>
    <w:rsid w:val="00555130"/>
    <w:rsid w:val="00556E22"/>
    <w:rsid w:val="00566D84"/>
    <w:rsid w:val="00567133"/>
    <w:rsid w:val="005751A2"/>
    <w:rsid w:val="005760D4"/>
    <w:rsid w:val="00577928"/>
    <w:rsid w:val="00582EFD"/>
    <w:rsid w:val="00590295"/>
    <w:rsid w:val="00594D61"/>
    <w:rsid w:val="00595F8D"/>
    <w:rsid w:val="00596A3A"/>
    <w:rsid w:val="005A183D"/>
    <w:rsid w:val="005A4EFE"/>
    <w:rsid w:val="005A5C65"/>
    <w:rsid w:val="005A6F0E"/>
    <w:rsid w:val="005A7CD1"/>
    <w:rsid w:val="005B138F"/>
    <w:rsid w:val="005B3BC7"/>
    <w:rsid w:val="005B7B44"/>
    <w:rsid w:val="005C127E"/>
    <w:rsid w:val="005C4025"/>
    <w:rsid w:val="005C509F"/>
    <w:rsid w:val="005C74DE"/>
    <w:rsid w:val="005D5CC0"/>
    <w:rsid w:val="005D799B"/>
    <w:rsid w:val="005E272A"/>
    <w:rsid w:val="005E2A3D"/>
    <w:rsid w:val="005E5F5F"/>
    <w:rsid w:val="005E6521"/>
    <w:rsid w:val="005F0BF7"/>
    <w:rsid w:val="005F29C4"/>
    <w:rsid w:val="005F3D92"/>
    <w:rsid w:val="005F4C1E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19DC"/>
    <w:rsid w:val="00644E90"/>
    <w:rsid w:val="0064619D"/>
    <w:rsid w:val="00652C4A"/>
    <w:rsid w:val="00654FE5"/>
    <w:rsid w:val="00657DB9"/>
    <w:rsid w:val="0066027C"/>
    <w:rsid w:val="006619C7"/>
    <w:rsid w:val="00666EF2"/>
    <w:rsid w:val="006713EF"/>
    <w:rsid w:val="00687089"/>
    <w:rsid w:val="00692376"/>
    <w:rsid w:val="006943D1"/>
    <w:rsid w:val="006943FE"/>
    <w:rsid w:val="00696782"/>
    <w:rsid w:val="00696E95"/>
    <w:rsid w:val="006977AD"/>
    <w:rsid w:val="006A0559"/>
    <w:rsid w:val="006A0B6A"/>
    <w:rsid w:val="006A13FD"/>
    <w:rsid w:val="006B1137"/>
    <w:rsid w:val="006B52E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756D"/>
    <w:rsid w:val="006E3A3D"/>
    <w:rsid w:val="006E3C20"/>
    <w:rsid w:val="006E4F53"/>
    <w:rsid w:val="006E60D2"/>
    <w:rsid w:val="006E77A6"/>
    <w:rsid w:val="006F0811"/>
    <w:rsid w:val="006F08F2"/>
    <w:rsid w:val="006F0B96"/>
    <w:rsid w:val="006F322E"/>
    <w:rsid w:val="006F348D"/>
    <w:rsid w:val="007025A5"/>
    <w:rsid w:val="00706570"/>
    <w:rsid w:val="0070745F"/>
    <w:rsid w:val="00712F8A"/>
    <w:rsid w:val="00715965"/>
    <w:rsid w:val="007231F3"/>
    <w:rsid w:val="00725D67"/>
    <w:rsid w:val="00730A79"/>
    <w:rsid w:val="00730B59"/>
    <w:rsid w:val="00732AFE"/>
    <w:rsid w:val="007346BE"/>
    <w:rsid w:val="00734B41"/>
    <w:rsid w:val="00734CF1"/>
    <w:rsid w:val="00737A8B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80069"/>
    <w:rsid w:val="00781548"/>
    <w:rsid w:val="007915F7"/>
    <w:rsid w:val="00793464"/>
    <w:rsid w:val="00793A0C"/>
    <w:rsid w:val="00793A4C"/>
    <w:rsid w:val="00794E67"/>
    <w:rsid w:val="007A0493"/>
    <w:rsid w:val="007A1056"/>
    <w:rsid w:val="007A1E90"/>
    <w:rsid w:val="007B1B02"/>
    <w:rsid w:val="007B24EA"/>
    <w:rsid w:val="007B490D"/>
    <w:rsid w:val="007B4932"/>
    <w:rsid w:val="007B62A1"/>
    <w:rsid w:val="007C1D56"/>
    <w:rsid w:val="007C1EED"/>
    <w:rsid w:val="007C2047"/>
    <w:rsid w:val="007D3AA9"/>
    <w:rsid w:val="007D3D6B"/>
    <w:rsid w:val="007D4CA2"/>
    <w:rsid w:val="007D6C08"/>
    <w:rsid w:val="007E1203"/>
    <w:rsid w:val="007E2A70"/>
    <w:rsid w:val="007E59C8"/>
    <w:rsid w:val="007E7D6A"/>
    <w:rsid w:val="007F27C5"/>
    <w:rsid w:val="007F2E32"/>
    <w:rsid w:val="007F4644"/>
    <w:rsid w:val="007F6EB2"/>
    <w:rsid w:val="008105C6"/>
    <w:rsid w:val="00811E09"/>
    <w:rsid w:val="00814C66"/>
    <w:rsid w:val="00822441"/>
    <w:rsid w:val="008248A2"/>
    <w:rsid w:val="00825F9F"/>
    <w:rsid w:val="00832620"/>
    <w:rsid w:val="008336D0"/>
    <w:rsid w:val="00835655"/>
    <w:rsid w:val="00836830"/>
    <w:rsid w:val="00836FBF"/>
    <w:rsid w:val="008424BB"/>
    <w:rsid w:val="008457F0"/>
    <w:rsid w:val="00846FE8"/>
    <w:rsid w:val="00847243"/>
    <w:rsid w:val="00852087"/>
    <w:rsid w:val="0085298D"/>
    <w:rsid w:val="00855214"/>
    <w:rsid w:val="00855DAC"/>
    <w:rsid w:val="00857BFE"/>
    <w:rsid w:val="008610CE"/>
    <w:rsid w:val="008674BE"/>
    <w:rsid w:val="008729A9"/>
    <w:rsid w:val="00872FF6"/>
    <w:rsid w:val="0087329C"/>
    <w:rsid w:val="00875E74"/>
    <w:rsid w:val="0088081C"/>
    <w:rsid w:val="00881F2B"/>
    <w:rsid w:val="00882A67"/>
    <w:rsid w:val="0088404C"/>
    <w:rsid w:val="00886348"/>
    <w:rsid w:val="00886B5D"/>
    <w:rsid w:val="008963D1"/>
    <w:rsid w:val="00896473"/>
    <w:rsid w:val="008A0936"/>
    <w:rsid w:val="008A2346"/>
    <w:rsid w:val="008B6AA4"/>
    <w:rsid w:val="008B7330"/>
    <w:rsid w:val="008C195B"/>
    <w:rsid w:val="008C1CF6"/>
    <w:rsid w:val="008C2622"/>
    <w:rsid w:val="008C50C6"/>
    <w:rsid w:val="008C58C2"/>
    <w:rsid w:val="008C7D48"/>
    <w:rsid w:val="008D166A"/>
    <w:rsid w:val="008E148D"/>
    <w:rsid w:val="008E29BB"/>
    <w:rsid w:val="008E4E2F"/>
    <w:rsid w:val="008E5BC0"/>
    <w:rsid w:val="008F67AC"/>
    <w:rsid w:val="0090188C"/>
    <w:rsid w:val="00903922"/>
    <w:rsid w:val="00903C35"/>
    <w:rsid w:val="009047BA"/>
    <w:rsid w:val="00905BCC"/>
    <w:rsid w:val="009100A1"/>
    <w:rsid w:val="0091183F"/>
    <w:rsid w:val="00917326"/>
    <w:rsid w:val="00917AC6"/>
    <w:rsid w:val="00925B53"/>
    <w:rsid w:val="00926C13"/>
    <w:rsid w:val="009279AC"/>
    <w:rsid w:val="009305A4"/>
    <w:rsid w:val="00933BCD"/>
    <w:rsid w:val="00934854"/>
    <w:rsid w:val="00935CDF"/>
    <w:rsid w:val="00937233"/>
    <w:rsid w:val="009400EF"/>
    <w:rsid w:val="009417C6"/>
    <w:rsid w:val="00942B71"/>
    <w:rsid w:val="00944640"/>
    <w:rsid w:val="0095615B"/>
    <w:rsid w:val="0095713E"/>
    <w:rsid w:val="00957E32"/>
    <w:rsid w:val="009610AF"/>
    <w:rsid w:val="0096341D"/>
    <w:rsid w:val="00966C27"/>
    <w:rsid w:val="00966EDE"/>
    <w:rsid w:val="00973EAF"/>
    <w:rsid w:val="009745F1"/>
    <w:rsid w:val="0097539A"/>
    <w:rsid w:val="00981803"/>
    <w:rsid w:val="00992A0F"/>
    <w:rsid w:val="009938F3"/>
    <w:rsid w:val="009A365B"/>
    <w:rsid w:val="009A39AF"/>
    <w:rsid w:val="009A6986"/>
    <w:rsid w:val="009B0E73"/>
    <w:rsid w:val="009B148E"/>
    <w:rsid w:val="009B16B7"/>
    <w:rsid w:val="009B1ABA"/>
    <w:rsid w:val="009C0781"/>
    <w:rsid w:val="009C0F63"/>
    <w:rsid w:val="009C23EC"/>
    <w:rsid w:val="009C28E7"/>
    <w:rsid w:val="009C3068"/>
    <w:rsid w:val="009C5326"/>
    <w:rsid w:val="009C6AB7"/>
    <w:rsid w:val="009D17FF"/>
    <w:rsid w:val="009E0CA1"/>
    <w:rsid w:val="009E1A5A"/>
    <w:rsid w:val="009E2EE3"/>
    <w:rsid w:val="009E6301"/>
    <w:rsid w:val="009F10BF"/>
    <w:rsid w:val="00A00202"/>
    <w:rsid w:val="00A007A8"/>
    <w:rsid w:val="00A01542"/>
    <w:rsid w:val="00A03728"/>
    <w:rsid w:val="00A0501F"/>
    <w:rsid w:val="00A050DB"/>
    <w:rsid w:val="00A05C60"/>
    <w:rsid w:val="00A1331F"/>
    <w:rsid w:val="00A1550F"/>
    <w:rsid w:val="00A21D54"/>
    <w:rsid w:val="00A264A9"/>
    <w:rsid w:val="00A26677"/>
    <w:rsid w:val="00A35E01"/>
    <w:rsid w:val="00A36428"/>
    <w:rsid w:val="00A40BF7"/>
    <w:rsid w:val="00A419E1"/>
    <w:rsid w:val="00A4264D"/>
    <w:rsid w:val="00A466C5"/>
    <w:rsid w:val="00A473D8"/>
    <w:rsid w:val="00A47846"/>
    <w:rsid w:val="00A50027"/>
    <w:rsid w:val="00A514D8"/>
    <w:rsid w:val="00A5385A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5B4B"/>
    <w:rsid w:val="00A76773"/>
    <w:rsid w:val="00A81EA7"/>
    <w:rsid w:val="00A8253E"/>
    <w:rsid w:val="00A83A29"/>
    <w:rsid w:val="00A909B2"/>
    <w:rsid w:val="00A931FB"/>
    <w:rsid w:val="00A97FEC"/>
    <w:rsid w:val="00AA0777"/>
    <w:rsid w:val="00AB5376"/>
    <w:rsid w:val="00AB5CA4"/>
    <w:rsid w:val="00AB6729"/>
    <w:rsid w:val="00AC012F"/>
    <w:rsid w:val="00AC3ADF"/>
    <w:rsid w:val="00AE1820"/>
    <w:rsid w:val="00AE546E"/>
    <w:rsid w:val="00AF4F43"/>
    <w:rsid w:val="00AF6F95"/>
    <w:rsid w:val="00AF7965"/>
    <w:rsid w:val="00B0421D"/>
    <w:rsid w:val="00B062E3"/>
    <w:rsid w:val="00B114A1"/>
    <w:rsid w:val="00B1245C"/>
    <w:rsid w:val="00B128B8"/>
    <w:rsid w:val="00B134C6"/>
    <w:rsid w:val="00B14D25"/>
    <w:rsid w:val="00B16D22"/>
    <w:rsid w:val="00B22F99"/>
    <w:rsid w:val="00B23EAD"/>
    <w:rsid w:val="00B254F3"/>
    <w:rsid w:val="00B26EC6"/>
    <w:rsid w:val="00B27292"/>
    <w:rsid w:val="00B314B8"/>
    <w:rsid w:val="00B31851"/>
    <w:rsid w:val="00B349C2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625DF"/>
    <w:rsid w:val="00B64BD2"/>
    <w:rsid w:val="00B674F4"/>
    <w:rsid w:val="00B7350B"/>
    <w:rsid w:val="00B77557"/>
    <w:rsid w:val="00B8147F"/>
    <w:rsid w:val="00B819F2"/>
    <w:rsid w:val="00B8249E"/>
    <w:rsid w:val="00B92417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66D0"/>
    <w:rsid w:val="00C37B33"/>
    <w:rsid w:val="00C40921"/>
    <w:rsid w:val="00C520DC"/>
    <w:rsid w:val="00C53E2B"/>
    <w:rsid w:val="00C54059"/>
    <w:rsid w:val="00C55336"/>
    <w:rsid w:val="00C63CCA"/>
    <w:rsid w:val="00C642A6"/>
    <w:rsid w:val="00C6560B"/>
    <w:rsid w:val="00C6789D"/>
    <w:rsid w:val="00C72DB9"/>
    <w:rsid w:val="00C81625"/>
    <w:rsid w:val="00C83AFB"/>
    <w:rsid w:val="00C86328"/>
    <w:rsid w:val="00C92317"/>
    <w:rsid w:val="00C94A58"/>
    <w:rsid w:val="00C95F25"/>
    <w:rsid w:val="00CA10DC"/>
    <w:rsid w:val="00CA1107"/>
    <w:rsid w:val="00CA2070"/>
    <w:rsid w:val="00CA616E"/>
    <w:rsid w:val="00CB08A4"/>
    <w:rsid w:val="00CB2066"/>
    <w:rsid w:val="00CB3C81"/>
    <w:rsid w:val="00CB4AE1"/>
    <w:rsid w:val="00CB53B0"/>
    <w:rsid w:val="00CB7CEF"/>
    <w:rsid w:val="00CC211B"/>
    <w:rsid w:val="00CC21E3"/>
    <w:rsid w:val="00CC5092"/>
    <w:rsid w:val="00CD2852"/>
    <w:rsid w:val="00CD56DE"/>
    <w:rsid w:val="00CD591E"/>
    <w:rsid w:val="00CD6BB2"/>
    <w:rsid w:val="00CE4D01"/>
    <w:rsid w:val="00CF53B3"/>
    <w:rsid w:val="00CF7573"/>
    <w:rsid w:val="00D0397D"/>
    <w:rsid w:val="00D10D0D"/>
    <w:rsid w:val="00D16862"/>
    <w:rsid w:val="00D1686C"/>
    <w:rsid w:val="00D2119C"/>
    <w:rsid w:val="00D226C5"/>
    <w:rsid w:val="00D24DD5"/>
    <w:rsid w:val="00D26AF1"/>
    <w:rsid w:val="00D31274"/>
    <w:rsid w:val="00D40E31"/>
    <w:rsid w:val="00D416FF"/>
    <w:rsid w:val="00D43AA7"/>
    <w:rsid w:val="00D44C31"/>
    <w:rsid w:val="00D53E41"/>
    <w:rsid w:val="00D57AA7"/>
    <w:rsid w:val="00D60698"/>
    <w:rsid w:val="00D60B29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81D22"/>
    <w:rsid w:val="00D8594B"/>
    <w:rsid w:val="00D85E46"/>
    <w:rsid w:val="00D86606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6BC8"/>
    <w:rsid w:val="00DA7117"/>
    <w:rsid w:val="00DB0F78"/>
    <w:rsid w:val="00DB2F60"/>
    <w:rsid w:val="00DC14BE"/>
    <w:rsid w:val="00DC7D78"/>
    <w:rsid w:val="00DD0253"/>
    <w:rsid w:val="00DD1BCD"/>
    <w:rsid w:val="00DD53C7"/>
    <w:rsid w:val="00DD53D4"/>
    <w:rsid w:val="00DD75DB"/>
    <w:rsid w:val="00DE02F0"/>
    <w:rsid w:val="00DE1897"/>
    <w:rsid w:val="00DE2934"/>
    <w:rsid w:val="00DE41F0"/>
    <w:rsid w:val="00DE44C9"/>
    <w:rsid w:val="00DE5203"/>
    <w:rsid w:val="00DE63B0"/>
    <w:rsid w:val="00DE7F3E"/>
    <w:rsid w:val="00DF017B"/>
    <w:rsid w:val="00DF2124"/>
    <w:rsid w:val="00DF3CC0"/>
    <w:rsid w:val="00DF59F7"/>
    <w:rsid w:val="00DF5A28"/>
    <w:rsid w:val="00E006F7"/>
    <w:rsid w:val="00E02149"/>
    <w:rsid w:val="00E05B1B"/>
    <w:rsid w:val="00E10E93"/>
    <w:rsid w:val="00E11B11"/>
    <w:rsid w:val="00E12D2B"/>
    <w:rsid w:val="00E15041"/>
    <w:rsid w:val="00E21C30"/>
    <w:rsid w:val="00E23072"/>
    <w:rsid w:val="00E2666F"/>
    <w:rsid w:val="00E27862"/>
    <w:rsid w:val="00E30972"/>
    <w:rsid w:val="00E30A35"/>
    <w:rsid w:val="00E32E68"/>
    <w:rsid w:val="00E3310B"/>
    <w:rsid w:val="00E33F12"/>
    <w:rsid w:val="00E417E7"/>
    <w:rsid w:val="00E43BF6"/>
    <w:rsid w:val="00E47D26"/>
    <w:rsid w:val="00E51626"/>
    <w:rsid w:val="00E53CD8"/>
    <w:rsid w:val="00E554E8"/>
    <w:rsid w:val="00E60C20"/>
    <w:rsid w:val="00E60C79"/>
    <w:rsid w:val="00E6483B"/>
    <w:rsid w:val="00E73C30"/>
    <w:rsid w:val="00E93A61"/>
    <w:rsid w:val="00E93D54"/>
    <w:rsid w:val="00E965B6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5D9B"/>
    <w:rsid w:val="00EE7820"/>
    <w:rsid w:val="00EF3C08"/>
    <w:rsid w:val="00EF47C3"/>
    <w:rsid w:val="00EF54D2"/>
    <w:rsid w:val="00EF6C71"/>
    <w:rsid w:val="00F007AA"/>
    <w:rsid w:val="00F036A4"/>
    <w:rsid w:val="00F070FA"/>
    <w:rsid w:val="00F11256"/>
    <w:rsid w:val="00F15FC5"/>
    <w:rsid w:val="00F2735D"/>
    <w:rsid w:val="00F3380D"/>
    <w:rsid w:val="00F33821"/>
    <w:rsid w:val="00F343B1"/>
    <w:rsid w:val="00F3786F"/>
    <w:rsid w:val="00F42F42"/>
    <w:rsid w:val="00F43E6E"/>
    <w:rsid w:val="00F474FB"/>
    <w:rsid w:val="00F522E6"/>
    <w:rsid w:val="00F52DB8"/>
    <w:rsid w:val="00F54E0E"/>
    <w:rsid w:val="00F54FA7"/>
    <w:rsid w:val="00F55DC9"/>
    <w:rsid w:val="00F63176"/>
    <w:rsid w:val="00F65283"/>
    <w:rsid w:val="00F7033B"/>
    <w:rsid w:val="00F73314"/>
    <w:rsid w:val="00F74C6D"/>
    <w:rsid w:val="00F76E56"/>
    <w:rsid w:val="00F819D9"/>
    <w:rsid w:val="00F81F64"/>
    <w:rsid w:val="00F869EF"/>
    <w:rsid w:val="00F91E40"/>
    <w:rsid w:val="00F92865"/>
    <w:rsid w:val="00F9632A"/>
    <w:rsid w:val="00F97175"/>
    <w:rsid w:val="00F97564"/>
    <w:rsid w:val="00FA0124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B6FFB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287D42-17AF-48F4-8084-D7F0A16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pPr>
      <w:suppressAutoHyphens/>
      <w:jc w:val="center"/>
    </w:pPr>
    <w:rPr>
      <w:b/>
      <w:bCs/>
      <w:color w:val="000000"/>
      <w:sz w:val="28"/>
      <w:szCs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Символ нумерации"/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11">
    <w:name w:val="Заголовок1"/>
    <w:basedOn w:val="a5"/>
    <w:next w:val="af"/>
    <w:pPr>
      <w:keepNext/>
      <w:spacing w:before="240" w:after="120"/>
    </w:pPr>
    <w:rPr>
      <w:rFonts w:ascii="Arial" w:eastAsia="Microsoft YaHei" w:hAnsi="Arial" w:cs="Mangal"/>
    </w:rPr>
  </w:style>
  <w:style w:type="paragraph" w:styleId="af">
    <w:name w:val="Body Text"/>
    <w:basedOn w:val="a5"/>
    <w:pPr>
      <w:spacing w:after="120"/>
    </w:pPr>
  </w:style>
  <w:style w:type="paragraph" w:styleId="af0">
    <w:name w:val="List"/>
    <w:basedOn w:val="af"/>
    <w:rPr>
      <w:rFonts w:cs="Mangal"/>
    </w:rPr>
  </w:style>
  <w:style w:type="paragraph" w:customStyle="1" w:styleId="12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5"/>
    <w:pPr>
      <w:suppressLineNumbers/>
    </w:pPr>
    <w:rPr>
      <w:rFonts w:cs="Mangal"/>
    </w:rPr>
  </w:style>
  <w:style w:type="paragraph" w:styleId="af1">
    <w:name w:val="header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2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4">
    <w:name w:val="_розділ"/>
    <w:basedOn w:val="a5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_стаття"/>
    <w:basedOn w:val="a5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5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6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7">
    <w:name w:val="_застереження"/>
    <w:basedOn w:val="a5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8">
    <w:name w:val="_перелік_внутрішній"/>
    <w:basedOn w:val="af6"/>
    <w:pPr>
      <w:widowControl w:val="0"/>
      <w:ind w:left="1446"/>
    </w:pPr>
  </w:style>
  <w:style w:type="paragraph" w:customStyle="1" w:styleId="af9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a">
    <w:name w:val="_глава"/>
    <w:basedOn w:val="a5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a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4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b">
    <w:name w:val="_розді_"/>
    <w:basedOn w:val="a5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c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5">
    <w:name w:val="_список_1"/>
    <w:basedOn w:val="afc"/>
    <w:pPr>
      <w:spacing w:before="11" w:after="11"/>
      <w:ind w:left="1004" w:firstLine="0"/>
    </w:pPr>
  </w:style>
  <w:style w:type="paragraph" w:customStyle="1" w:styleId="2">
    <w:name w:val="_список_2"/>
    <w:basedOn w:val="15"/>
    <w:pPr>
      <w:ind w:left="1440"/>
    </w:pPr>
  </w:style>
  <w:style w:type="paragraph" w:customStyle="1" w:styleId="afd">
    <w:name w:val="_таблиця"/>
    <w:basedOn w:val="afc"/>
    <w:pPr>
      <w:ind w:left="113" w:firstLine="0"/>
      <w:jc w:val="left"/>
    </w:pPr>
  </w:style>
  <w:style w:type="paragraph" w:customStyle="1" w:styleId="a2">
    <w:name w:val="_список_Н"/>
    <w:basedOn w:val="afc"/>
    <w:pPr>
      <w:numPr>
        <w:numId w:val="3"/>
      </w:num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">
    <w:name w:val="_примітка"/>
    <w:basedOn w:val="a5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0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1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2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3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4">
    <w:name w:val="_затверджую_"/>
    <w:basedOn w:val="a5"/>
    <w:pPr>
      <w:ind w:left="3969"/>
      <w:jc w:val="left"/>
    </w:pPr>
    <w:rPr>
      <w:b w:val="0"/>
      <w:spacing w:val="20"/>
    </w:rPr>
  </w:style>
  <w:style w:type="paragraph" w:customStyle="1" w:styleId="aff5">
    <w:name w:val="_р_розділ"/>
    <w:basedOn w:val="a5"/>
  </w:style>
  <w:style w:type="paragraph" w:customStyle="1" w:styleId="aff6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7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8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9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a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b">
    <w:name w:val="_Список_"/>
    <w:basedOn w:val="affa"/>
    <w:pPr>
      <w:ind w:left="1571" w:right="0"/>
    </w:pPr>
  </w:style>
  <w:style w:type="paragraph" w:customStyle="1" w:styleId="275">
    <w:name w:val="Стиль _Список_ + Слева:  275 см"/>
    <w:basedOn w:val="affb"/>
    <w:rPr>
      <w:szCs w:val="20"/>
    </w:rPr>
  </w:style>
  <w:style w:type="paragraph" w:customStyle="1" w:styleId="StyleZakonu">
    <w:name w:val="StyleZakonu"/>
    <w:basedOn w:val="a5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c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d">
    <w:name w:val="endnote text"/>
    <w:basedOn w:val="a5"/>
    <w:rPr>
      <w:sz w:val="20"/>
    </w:rPr>
  </w:style>
  <w:style w:type="paragraph" w:styleId="affe">
    <w:name w:val="Balloon Text"/>
    <w:basedOn w:val="a5"/>
    <w:rPr>
      <w:rFonts w:ascii="Tahoma" w:hAnsi="Tahoma" w:cs="Tahoma"/>
      <w:sz w:val="16"/>
      <w:szCs w:val="16"/>
    </w:rPr>
  </w:style>
  <w:style w:type="paragraph" w:customStyle="1" w:styleId="afff">
    <w:name w:val="Содержимое таблицы"/>
    <w:basedOn w:val="a5"/>
    <w:pPr>
      <w:suppressLineNumbers/>
    </w:pPr>
  </w:style>
  <w:style w:type="paragraph" w:customStyle="1" w:styleId="afff0">
    <w:name w:val="Заголовок таблицы"/>
    <w:basedOn w:val="afff"/>
  </w:style>
  <w:style w:type="table" w:styleId="afff1">
    <w:name w:val="Table Grid"/>
    <w:basedOn w:val="a7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rmal (Web)"/>
    <w:basedOn w:val="a5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3">
    <w:name w:val="page number"/>
    <w:basedOn w:val="a6"/>
    <w:rsid w:val="00CD6BB2"/>
  </w:style>
  <w:style w:type="character" w:customStyle="1" w:styleId="diatxt0">
    <w:name w:val="diatxt"/>
    <w:basedOn w:val="a6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table" w:styleId="16">
    <w:name w:val="Table Grid 1"/>
    <w:basedOn w:val="a7"/>
    <w:rsid w:val="007A1056"/>
    <w:pPr>
      <w:suppressAutoHyphens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4">
    <w:name w:val="Hyperlink"/>
    <w:basedOn w:val="a6"/>
    <w:rsid w:val="00086E04"/>
    <w:rPr>
      <w:color w:val="0563C1" w:themeColor="hyperlink"/>
      <w:u w:val="single"/>
    </w:rPr>
  </w:style>
  <w:style w:type="character" w:styleId="afff5">
    <w:name w:val="Unresolved Mention"/>
    <w:basedOn w:val="a6"/>
    <w:uiPriority w:val="99"/>
    <w:semiHidden/>
    <w:unhideWhenUsed/>
    <w:rsid w:val="000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27</Pages>
  <Words>5379</Words>
  <Characters>34566</Characters>
  <Application>Microsoft Office Word</Application>
  <DocSecurity>0</DocSecurity>
  <Lines>3015</Lines>
  <Paragraphs>1097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58</cp:revision>
  <cp:lastPrinted>2015-02-06T07:21:00Z</cp:lastPrinted>
  <dcterms:created xsi:type="dcterms:W3CDTF">2023-11-23T06:48:00Z</dcterms:created>
  <dcterms:modified xsi:type="dcterms:W3CDTF">2025-04-18T19:08:00Z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