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098"/>
        <w:gridCol w:w="8222"/>
      </w:tblGrid>
      <w:tr w:rsidR="00025F92" w:rsidRPr="00A73A21" w:rsidTr="00B94B3F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</w:tcPr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АЛГОРИТМ ЗАПОВНЕННЯ ЗАЯВИ-РОЗРАХУНКУ </w:t>
            </w:r>
          </w:p>
          <w:p w:rsidR="00025F92" w:rsidRPr="00A73A21" w:rsidRDefault="00000000">
            <w:pPr>
              <w:spacing w:after="0" w:line="100" w:lineRule="atLeast"/>
              <w:jc w:val="center"/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на отримання лікарняних, декретних та інших соцвиплат від </w:t>
            </w:r>
            <w:r w:rsidR="0051188F" w:rsidRPr="00A73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Пенсійного фонду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9696"/>
            <w:vAlign w:val="center"/>
          </w:tcPr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Що </w:t>
            </w:r>
            <w:r w:rsidR="00A06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заповнюється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9696"/>
            <w:vAlign w:val="center"/>
          </w:tcPr>
          <w:p w:rsidR="00025F92" w:rsidRPr="00A73A21" w:rsidRDefault="00000000">
            <w:pPr>
              <w:spacing w:after="0" w:line="100" w:lineRule="atLeast"/>
              <w:jc w:val="center"/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Як </w:t>
            </w:r>
            <w:r w:rsidR="00A06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заповнюється</w:t>
            </w:r>
          </w:p>
        </w:tc>
      </w:tr>
      <w:tr w:rsidR="00025F92" w:rsidRPr="00A73A21" w:rsidTr="00B94B3F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</w:tcPr>
          <w:p w:rsidR="00025F92" w:rsidRPr="00A73A21" w:rsidRDefault="00000000">
            <w:pPr>
              <w:spacing w:after="0" w:line="100" w:lineRule="atLeast"/>
              <w:jc w:val="center"/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 Заповнення лицьового боку заяви-розрахунку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страхувальника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0522A7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має відповідати даним, що містяться у Єдиному державному реєстрі юридичних осіб, фізичних осіб-підприємців та громадських формувань (ЄДР)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0522A7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заповнюється відповідно до вимог </w:t>
            </w:r>
            <w:hyperlink r:id="rId5" w:anchor="Text" w:history="1">
              <w:r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Закону «Про державну реєстрацію юридичних осіб, фізичних осіб-підприємців та громадських формувань» від 15.05.2003 р. № 755</w:t>
              </w:r>
            </w:hyperlink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Місцезнаходженням страхувальника вважається таке, що зазначено у виписці з ЄДР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за ЄДРПОУ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5118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сюди вноситься:</w:t>
            </w:r>
          </w:p>
          <w:p w:rsidR="00025F92" w:rsidRPr="00A73A21" w:rsidRDefault="00000000">
            <w:pPr>
              <w:pStyle w:val="14"/>
              <w:numPr>
                <w:ilvl w:val="0"/>
                <w:numId w:val="2"/>
              </w:numPr>
              <w:spacing w:after="0" w:line="100" w:lineRule="atLeast"/>
              <w:ind w:left="37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="000522A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майже всіх фізичних осіб;</w:t>
            </w:r>
          </w:p>
          <w:p w:rsidR="00025F92" w:rsidRPr="00A73A21" w:rsidRDefault="00000000">
            <w:pPr>
              <w:pStyle w:val="14"/>
              <w:numPr>
                <w:ilvl w:val="0"/>
                <w:numId w:val="2"/>
              </w:numPr>
              <w:spacing w:after="0" w:line="100" w:lineRule="atLeast"/>
              <w:ind w:left="376" w:firstLine="0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серія та номер паспорта </w:t>
            </w:r>
            <w:r w:rsidR="00A73A21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лише для фізичних осіб,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Окремий поточний рахунок у банку або окремий рахунок у відповідному органі Державного казначейства України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відкриття казначейством рахунків регулюють:</w:t>
            </w:r>
          </w:p>
          <w:p w:rsidR="00025F92" w:rsidRPr="00A73A21" w:rsidRDefault="000522A7">
            <w:pPr>
              <w:pStyle w:val="14"/>
              <w:numPr>
                <w:ilvl w:val="0"/>
                <w:numId w:val="3"/>
              </w:numPr>
              <w:spacing w:after="0" w:line="100" w:lineRule="atLeast"/>
              <w:jc w:val="both"/>
            </w:pPr>
            <w:hyperlink r:id="rId6" w:anchor="n16" w:history="1">
              <w:r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Порядок відкриття та закриття рахунків у національній валюті в органах Державної казначейської служби України</w:t>
              </w:r>
            </w:hyperlink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затверджений наказом Мінфіну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 22.06.2012 р. № 758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025F92" w:rsidRPr="00A73A21" w:rsidRDefault="000522A7">
            <w:pPr>
              <w:pStyle w:val="14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7" w:anchor="Text" w:history="1">
              <w:r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Наказ ДКСУ «Про затвердження Порядку відкриття аналітичних рахунків для обліку операцій в системі Державної казначейської служби України» від 27.12.2013 р. № 217</w:t>
              </w:r>
            </w:hyperlink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25F92" w:rsidRPr="00A73A21" w:rsidRDefault="00000000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hAnsi="Times New Roman" w:cs="Times New Roman"/>
                <w:color w:val="000000"/>
              </w:rPr>
              <w:t xml:space="preserve">За ними у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ДКСУ відкриваються такі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балансові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рахунки: </w:t>
            </w:r>
          </w:p>
          <w:p w:rsidR="00025F92" w:rsidRPr="00A73A21" w:rsidRDefault="00000000">
            <w:pPr>
              <w:pStyle w:val="14"/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3711</w:t>
            </w:r>
            <w:r w:rsidRPr="00A7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небюджетні рахунки розпорядників бюджетних коштів державного та місцевих бюджетів за операціями, що не відносяться до операцій з виконання бюджетів;</w:t>
            </w:r>
          </w:p>
          <w:p w:rsidR="00025F92" w:rsidRPr="00A73A21" w:rsidRDefault="00000000">
            <w:pPr>
              <w:pStyle w:val="14"/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3717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рахунки фондів загальнообов'язкового державного соціального і пенсійного страхування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Отже, вносимо сюди той рахунок, який погоджений з Казначейством для зарахування лікарняних, декретних та який містить цифри 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3711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або 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3717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25F92" w:rsidRPr="00A73A21" w:rsidTr="00B94B3F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</w:tcPr>
          <w:p w:rsidR="00025F92" w:rsidRPr="00A73A21" w:rsidRDefault="00000000">
            <w:pPr>
              <w:spacing w:after="0" w:line="100" w:lineRule="atLeast"/>
              <w:jc w:val="center"/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 Заповнення зворотного боку заяви-розрахунку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ряд. 1</w:t>
            </w:r>
          </w:p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3 та 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Вноситься загальна кількість календарних днів тимчасової непрацездатності, 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зокрема для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хворою дитиною або хворим членом сім'ї </w:t>
            </w: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(за винятком днів тимчасової непрацездатності, оплачених за рахунок коштів страхувальника)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та загальна сума </w:t>
            </w: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нарахованої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допомоги за рахунок коштів Пенсійного фонду України (</w:t>
            </w:r>
            <w:r w:rsidR="0051188F"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Слід враховувати, що допомога 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тимчасової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непрацездатності 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хворою дитиною або хворим членом сім'ї виплачується за рахунок коштів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1-го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 непрацездатності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ряд. 1.1</w:t>
            </w:r>
          </w:p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3 та 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Заповнюється кількість днів тимчасової непрацездатності тих застрахованих осіб, які скористались пільгами постраждалим внаслідок ЧАЕС та відповідно сума, на яку збільшено розмір допомоги 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тимчасов</w:t>
            </w:r>
            <w:r w:rsid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ої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непрацездатності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ряд.  2</w:t>
            </w:r>
          </w:p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3 та 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Вноситься кількість календарних днів відпустки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зв’язку 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вагітністю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полога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сума нарахованої допомоги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зв’язку 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вагітністю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полога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що надається за рахунок коштів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Слід врахувати, що сума допомоги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зв’язку 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вагітністю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полога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основним місцем роботи не може бути меншою за розмір допомоги, обчислений із мінімальної заробітної плати, встановленої на час настання страхового випадку відповідно до </w:t>
            </w:r>
            <w:hyperlink r:id="rId8" w:anchor="Text" w:history="1">
              <w:r w:rsidR="007A797A"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Закону № 1105</w:t>
              </w:r>
            </w:hyperlink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 </w:t>
            </w:r>
            <w:hyperlink r:id="rId9" w:anchor="Text" w:history="1">
              <w:r w:rsidR="007A797A"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Закону про ЄСВ</w:t>
              </w:r>
            </w:hyperlink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ряд. 2.1.</w:t>
            </w:r>
          </w:p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3 та 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заповнюється кількість днів, на яку збільшено загальну тривалість відпустки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зв’язку 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вагітністю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полога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відповідно сума, на яку збільшено розмір допомоги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зв’язку 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вагітн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істю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полога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жінкам, які постраждали внаслідок Чорнобильської катастрофи і віднесені до категорій 1–3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 w:rsidP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ряд. 7 «Всього»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 w:rsidP="007A797A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підсумовується лише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«Сума (в гривнях з копійками)» і лише за рядками 1, 2, 3, 4, 5, 6</w:t>
            </w:r>
          </w:p>
        </w:tc>
      </w:tr>
      <w:tr w:rsidR="00025F92" w:rsidRPr="00A73A21" w:rsidTr="00B94B3F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</w:tcPr>
          <w:p w:rsidR="00025F92" w:rsidRPr="00A73A21" w:rsidRDefault="00000000">
            <w:pPr>
              <w:spacing w:after="0" w:line="100" w:lineRule="atLeast"/>
              <w:jc w:val="center"/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3. Заповнення додатків до заяви-розрахунку</w:t>
            </w:r>
          </w:p>
        </w:tc>
      </w:tr>
      <w:tr w:rsidR="00025F92" w:rsidRPr="00A73A21" w:rsidTr="00B94B3F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D3D3"/>
          </w:tcPr>
          <w:p w:rsidR="00025F92" w:rsidRPr="00A73A21" w:rsidRDefault="00000000">
            <w:pPr>
              <w:spacing w:after="0" w:line="100" w:lineRule="atLeast"/>
              <w:jc w:val="center"/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Додаток 1.1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2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заповнюються дані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19D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застрахова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ної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якій надається матеріальне забезпечення за рахунок коштів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ПФУ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Зазначається: </w:t>
            </w:r>
          </w:p>
          <w:p w:rsidR="00025F92" w:rsidRPr="00A73A21" w:rsidRDefault="00000000">
            <w:pPr>
              <w:pStyle w:val="14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основне місце роботи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1; </w:t>
            </w:r>
          </w:p>
          <w:p w:rsidR="00025F92" w:rsidRPr="00A73A21" w:rsidRDefault="00000000">
            <w:pPr>
              <w:pStyle w:val="14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сумісництво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2; </w:t>
            </w:r>
          </w:p>
          <w:p w:rsidR="00025F92" w:rsidRPr="00A73A21" w:rsidRDefault="00000000">
            <w:pPr>
              <w:pStyle w:val="14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ФОП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3; </w:t>
            </w:r>
          </w:p>
          <w:p w:rsidR="00025F92" w:rsidRPr="00A73A21" w:rsidRDefault="00A73A21">
            <w:pPr>
              <w:pStyle w:val="14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цивільно-правовий договір (ЦПД)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4.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Необхідно обирати лише один із кодів видів зайнятості. Поняття основного місця роботи та сумісництва використовуються у розумінні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0" w:anchor="Text" w:history="1">
              <w:r w:rsidR="00C17297"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КЗпП</w:t>
              </w:r>
            </w:hyperlink>
            <w:r w:rsidR="00C17297" w:rsidRPr="00A73A21">
              <w:t xml:space="preserve"> </w:t>
            </w:r>
          </w:p>
        </w:tc>
      </w:tr>
      <w:tr w:rsidR="00025F92" w:rsidRPr="00A73A21" w:rsidTr="00C17297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кол. 7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92" w:rsidRPr="00A73A21" w:rsidRDefault="007A797A" w:rsidP="00C172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заповнюються дані зазначені на лицьовому боці листка непрацездатності</w:t>
            </w:r>
          </w:p>
        </w:tc>
      </w:tr>
      <w:tr w:rsidR="00025F92" w:rsidRPr="00A73A21" w:rsidTr="00C17297">
        <w:trPr>
          <w:trHeight w:val="9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 w:rsidP="007A797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13 та 15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F92" w:rsidRPr="00A73A21" w:rsidRDefault="007A797A" w:rsidP="00C1729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заповнюється загальна кількість днів та сума, які підлягають оплаті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 w:rsidP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14 та 16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Вноситься кількість днів та суму, які підлягають оплаті за рахунок коштів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Рішення щодо призначення матеріального забезпечення, зокрема кількості днів, які підлягають оплаті за рахунок коштів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приймається комісією (уповноваженим) із соціального страхування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17–19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Заповнюється у разі замовлення коштів на матеріальне забезпечення осіб, постраждалих внаслідок ЧАЕС. Колонки заповнюються за принципом, описаним для зворотного боку заяви-розрахунку, в залежності від виду матеріального забезпечення (тимчасова непрацездатність, вагітність і пологи).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разі заповнення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18, обов’язково заповнюється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19, де зазначається серія та номер (або номер) посвідчення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17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 w:rsidP="00C1729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вноситься кількість днів, які обраховуються, починаючи з 6-го дня непрацездатності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 18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Хаповнюється сума, на яку збільшено розмір допомоги, починаючи з 6 дня непрацездатності, у зв’язку із застосуванням пільги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страхово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стажу у вигляді виплати компенсації 100% заробітної плати для осіб, які мають страховий стаж менше 8 років.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Наприклад, без пільг треба було нарахувати допомогу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листк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непрацездатності  необхідно у розмірі 70%, а у зв’язку з наявністю пільги нараховується допомога у розмірі 100%. Різниця у розмірі 30% нарахованої суми допомоги за рахунок коштів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ПФУ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підлягає відображенню у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18. При цьому кількість днів, зазначених у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і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кол.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 повинна збігатися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 20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Заповнюється за наявності відповідного запису у листку непрацездатності з метою попередження необґрунтованих витрат </w:t>
            </w:r>
            <w:r w:rsidR="0051188F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ПФУ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випадках несвоєчасного направлення застрахованих осіб на МСЕК</w:t>
            </w:r>
          </w:p>
        </w:tc>
      </w:tr>
      <w:tr w:rsidR="00025F92" w:rsidRPr="00A73A21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 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Кол. 21 заповнюється у повних місяцях, </w:t>
            </w: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 заокруглення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25F92" w:rsidRPr="00A73A21" w:rsidRDefault="0000000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 </w:t>
            </w:r>
            <w:r w:rsidR="007A797A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кол.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21 вносимо 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запис:</w:t>
            </w:r>
          </w:p>
          <w:p w:rsidR="00025F92" w:rsidRPr="00A73A21" w:rsidRDefault="00000000">
            <w:pPr>
              <w:pStyle w:val="14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якщо загальний страховий стаж застрахованої особи становить 8 повних років і більше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</w:t>
            </w:r>
          </w:p>
          <w:p w:rsidR="00025F92" w:rsidRPr="00A73A21" w:rsidRDefault="00000000">
            <w:pPr>
              <w:pStyle w:val="14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якщо загальний страховий стаж становить менше 8 повних років (наприклад, 3 роки 2 місяці та 15 днів)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 w:rsidRPr="00A73A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025F92" w:rsidRPr="00A73A21" w:rsidRDefault="007A797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Заповнюється з метою контролю відповідності нарахованого матеріального забезпечення 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тимчасов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ої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непрацездатності</w:t>
            </w:r>
            <w:r w:rsidR="00601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тому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розміру допомоги, що визначається у відсотках в залежності від страхового стажу, відповідно до </w:t>
            </w:r>
            <w:hyperlink r:id="rId11" w:anchor="n1343" w:history="1">
              <w:r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ст. 17 Закону № 1105</w:t>
              </w:r>
            </w:hyperlink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25F92" w:rsidRPr="00A73A21" w:rsidRDefault="0000000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Відомості, що використовуються для заповнення цієї колонки, передбачені</w:t>
            </w:r>
            <w:r w:rsidR="008620F3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" w:anchor="n12" w:history="1">
              <w:r w:rsidR="008620F3"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Положенням про реєстр застрахованих осіб Державного реєстру загальнообов’язкового державного соціального страхування</w:t>
              </w:r>
            </w:hyperlink>
            <w:r w:rsidR="008620F3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затвердженого постановою правління ПФУ від 18.06.2014 р. № 10-1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25F92" w:rsidRPr="00A73A21" w:rsidRDefault="008620F3">
            <w:pPr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Додаток 4 «Форма ОК-5» (є у застосунку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025F92" w:rsidRPr="00A73A21" w:rsidRDefault="008620F3">
            <w:pPr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Додаток 5 «Форма ОК-7» (є у застосунку 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Дія</w:t>
            </w:r>
            <w:r w:rsidR="00C17297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025F92" w:rsidRPr="00A73A21" w:rsidRDefault="008620F3">
            <w:pPr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Додаток 9 «Дані про трудовий та страховий стаж».</w:t>
            </w:r>
          </w:p>
          <w:p w:rsidR="00025F92" w:rsidRPr="00A73A21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Відповідно до </w:t>
            </w:r>
            <w:hyperlink r:id="rId13" w:anchor="Text" w:history="1">
              <w:r w:rsidR="00025F92"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Закону про ЄСВ</w:t>
              </w:r>
            </w:hyperlink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запроваджено однакову ставку </w:t>
            </w:r>
            <w:r w:rsidR="008620F3"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ЄСВ</w:t>
            </w: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розмірі 22 %</w:t>
            </w:r>
          </w:p>
        </w:tc>
      </w:tr>
      <w:tr w:rsidR="00025F92" w:rsidTr="00B94B3F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кол. 22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92" w:rsidRPr="00A73A21" w:rsidRDefault="008620F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Заповнюється з метою контролю за виконанням норм п. 29 </w:t>
            </w:r>
            <w:hyperlink r:id="rId14" w:anchor="n19" w:history="1">
              <w:r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Порядку обчислення середньої заробітної плати (доходу, грошового забезпечення) для розрахунку виплат за загальнообов’язковим державним соціальним страхуванням</w:t>
              </w:r>
            </w:hyperlink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затвердженого постановою КМУ від 26.09.2001 р. № 1266, а також ч. 4 </w:t>
            </w:r>
            <w:hyperlink r:id="rId15" w:anchor="n1285" w:history="1">
              <w:r w:rsidRPr="00A73A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ст. 12 Закону № 1105</w:t>
              </w:r>
            </w:hyperlink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25F92" w:rsidRPr="00A73A21" w:rsidRDefault="0000000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Якщо сума сплачених за відповідний місяць страхових внесків менша, ніж мінімальний страховий внесок, цей період зараховується до страхового стажу за формулою:</w:t>
            </w:r>
          </w:p>
          <w:p w:rsidR="00025F92" w:rsidRPr="00A73A21" w:rsidRDefault="000000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ТП = </w:t>
            </w:r>
            <w:proofErr w:type="spellStart"/>
            <w:r w:rsidRPr="00A73A2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Св:В</w:t>
            </w:r>
            <w:proofErr w:type="spellEnd"/>
          </w:p>
          <w:p w:rsidR="00025F92" w:rsidRDefault="00000000">
            <w:pPr>
              <w:spacing w:after="0" w:line="100" w:lineRule="atLeast"/>
              <w:jc w:val="both"/>
            </w:pPr>
            <w:r w:rsidRPr="00A73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Після розрахунку коефіцієнт становить значення від 0.01 до 0.99 та зараховується як не повний місяць страхового стажу. Якщо декілька таких місяців в 12 місяцях, то необхідно просумувати визначені коефіцієнти страхового стажу</w:t>
            </w:r>
          </w:p>
        </w:tc>
      </w:tr>
    </w:tbl>
    <w:p w:rsidR="00092739" w:rsidRDefault="00092739"/>
    <w:sectPr w:rsidR="00092739" w:rsidSect="00092739">
      <w:pgSz w:w="11906" w:h="16838"/>
      <w:pgMar w:top="1202" w:right="1440" w:bottom="863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512">
    <w:altName w:val="Calibri"/>
    <w:panose1 w:val="020B0604020202020204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471544">
    <w:abstractNumId w:val="0"/>
  </w:num>
  <w:num w:numId="2" w16cid:durableId="253516832">
    <w:abstractNumId w:val="1"/>
  </w:num>
  <w:num w:numId="3" w16cid:durableId="3553433">
    <w:abstractNumId w:val="2"/>
  </w:num>
  <w:num w:numId="4" w16cid:durableId="64954515">
    <w:abstractNumId w:val="3"/>
  </w:num>
  <w:num w:numId="5" w16cid:durableId="1473518570">
    <w:abstractNumId w:val="4"/>
  </w:num>
  <w:num w:numId="6" w16cid:durableId="231546803">
    <w:abstractNumId w:val="5"/>
  </w:num>
  <w:num w:numId="7" w16cid:durableId="157924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3F"/>
    <w:rsid w:val="00005A46"/>
    <w:rsid w:val="00025F92"/>
    <w:rsid w:val="000522A7"/>
    <w:rsid w:val="00092739"/>
    <w:rsid w:val="0051188F"/>
    <w:rsid w:val="006019DA"/>
    <w:rsid w:val="007A797A"/>
    <w:rsid w:val="00852ADD"/>
    <w:rsid w:val="008620F3"/>
    <w:rsid w:val="00A06072"/>
    <w:rsid w:val="00A73A21"/>
    <w:rsid w:val="00B94B3F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20306C9"/>
  <w15:chartTrackingRefBased/>
  <w15:docId w15:val="{B159F8D0-3200-F743-A65E-EC2C3D1E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SimSun" w:hAnsi="Calibri" w:cs="font1512"/>
      <w:sz w:val="22"/>
      <w:szCs w:val="2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10">
    <w:name w:val="Неразрешенное упоминание1"/>
    <w:rPr>
      <w:color w:val="605E5C"/>
    </w:rPr>
  </w:style>
  <w:style w:type="character" w:customStyle="1" w:styleId="11">
    <w:name w:val="Просмотренная гиперссылка1"/>
    <w:rPr>
      <w:color w:val="954F72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Абзац списка1"/>
    <w:basedOn w:val="a"/>
    <w:pPr>
      <w:ind w:left="720"/>
    </w:pPr>
  </w:style>
  <w:style w:type="character" w:styleId="a7">
    <w:name w:val="FollowedHyperlink"/>
    <w:basedOn w:val="a0"/>
    <w:uiPriority w:val="99"/>
    <w:semiHidden/>
    <w:unhideWhenUsed/>
    <w:rsid w:val="000522A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05-14" TargetMode="External"/><Relationship Id="rId13" Type="http://schemas.openxmlformats.org/officeDocument/2006/relationships/hyperlink" Target="https://zakon.rada.gov.ua/laws/show/2464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0217840-13" TargetMode="External"/><Relationship Id="rId12" Type="http://schemas.openxmlformats.org/officeDocument/2006/relationships/hyperlink" Target="https://zakon.rada.gov.ua/laws/show/z0785-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206-12" TargetMode="External"/><Relationship Id="rId11" Type="http://schemas.openxmlformats.org/officeDocument/2006/relationships/hyperlink" Target="https://zakon.rada.gov.ua/laws/show/1105-14" TargetMode="External"/><Relationship Id="rId5" Type="http://schemas.openxmlformats.org/officeDocument/2006/relationships/hyperlink" Target="https://zakon.rada.gov.ua/laws/show/755-15" TargetMode="External"/><Relationship Id="rId15" Type="http://schemas.openxmlformats.org/officeDocument/2006/relationships/hyperlink" Target="https://zakon.rada.gov.ua/laws/show/1105-14" TargetMode="External"/><Relationship Id="rId10" Type="http://schemas.openxmlformats.org/officeDocument/2006/relationships/hyperlink" Target="https://zakon.rada.gov.ua/laws/show/322-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64-17" TargetMode="External"/><Relationship Id="rId14" Type="http://schemas.openxmlformats.org/officeDocument/2006/relationships/hyperlink" Target="https://zakon.rada.gov.ua/laws/show/1266-2001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7246</Characters>
  <Application>Microsoft Office Word</Application>
  <DocSecurity>0</DocSecurity>
  <Lines>603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2025-04-14T17:03:00Z</cp:lastPrinted>
  <dcterms:created xsi:type="dcterms:W3CDTF">2025-04-14T17:03:00Z</dcterms:created>
  <dcterms:modified xsi:type="dcterms:W3CDTF">2025-04-14T17:03:00Z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